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2697" w14:textId="77777777" w:rsidR="003E1C7B" w:rsidRDefault="003E1C7B" w:rsidP="00BB116C">
      <w:pPr>
        <w:pStyle w:val="Titolo1"/>
        <w:jc w:val="center"/>
        <w:rPr>
          <w:sz w:val="20"/>
          <w:szCs w:val="20"/>
        </w:rPr>
      </w:pPr>
      <w:r>
        <w:t>Allegato 3</w:t>
      </w:r>
    </w:p>
    <w:p w14:paraId="16A155CF" w14:textId="77777777" w:rsidR="003E1C7B" w:rsidRDefault="003E1C7B">
      <w:pPr>
        <w:pStyle w:val="Annexetitre"/>
        <w:spacing w:before="0" w:after="0"/>
        <w:jc w:val="both"/>
        <w:rPr>
          <w:caps/>
          <w:sz w:val="16"/>
          <w:szCs w:val="16"/>
          <w:u w:val="none"/>
        </w:rPr>
      </w:pPr>
    </w:p>
    <w:p w14:paraId="4665AFB4" w14:textId="77777777" w:rsidR="003E1C7B" w:rsidRDefault="003E1C7B" w:rsidP="00A30CBB">
      <w:pPr>
        <w:pStyle w:val="Annexetitre"/>
        <w:spacing w:before="0" w:after="0"/>
      </w:pPr>
      <w:r>
        <w:rPr>
          <w:caps/>
          <w:sz w:val="16"/>
          <w:szCs w:val="16"/>
          <w:u w:val="none"/>
        </w:rPr>
        <w:t>Modello di formulario peril documento di gara unico europeo (DGUE)</w:t>
      </w:r>
    </w:p>
    <w:p w14:paraId="46126D7F" w14:textId="77777777" w:rsidR="003E1C7B" w:rsidRDefault="003E1C7B" w:rsidP="00FB3543">
      <w:pPr>
        <w:spacing w:before="0" w:after="0"/>
      </w:pPr>
    </w:p>
    <w:p w14:paraId="4BFF8A8F" w14:textId="77777777" w:rsidR="003E1C7B" w:rsidRDefault="003E1C7B">
      <w:pPr>
        <w:pStyle w:val="ChapterTitle"/>
        <w:spacing w:before="0" w:after="0"/>
        <w:jc w:val="both"/>
      </w:pPr>
      <w:r>
        <w:rPr>
          <w:sz w:val="18"/>
          <w:szCs w:val="18"/>
        </w:rPr>
        <w:t>Parte I: Informazioni sulla procedura di appalto e sull'amministrazione aggiudicatrice o ente aggiudicatore</w:t>
      </w:r>
    </w:p>
    <w:p w14:paraId="25737F98" w14:textId="77777777" w:rsidR="003E1C7B" w:rsidRDefault="003E1C7B">
      <w:pPr>
        <w:spacing w:before="0" w:after="0"/>
      </w:pPr>
    </w:p>
    <w:p w14:paraId="5AF2B66B" w14:textId="77777777" w:rsidR="003E1C7B"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551478D" w14:textId="77777777" w:rsidR="003E1C7B"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A32C2FE" w14:textId="77777777" w:rsidR="003E1C7B"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86F4AC9" w14:textId="77777777" w:rsidR="003E1C7B"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094E9EB" w14:textId="77777777" w:rsidR="003E1C7B"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1BDEC19A" w14:textId="77777777" w:rsidR="003E1C7B" w:rsidRDefault="003E1C7B" w:rsidP="00C17295">
      <w:pPr>
        <w:pStyle w:val="SectionTitle"/>
        <w:spacing w:after="120"/>
        <w:rPr>
          <w:rFonts w:ascii="Arial" w:hAnsi="Arial" w:cs="Arial"/>
          <w:w w:val="0"/>
          <w:sz w:val="15"/>
          <w:szCs w:val="15"/>
        </w:rPr>
      </w:pPr>
      <w:r>
        <w:rPr>
          <w:rFonts w:ascii="Arial" w:hAnsi="Arial" w:cs="Arial"/>
          <w:b w:val="0"/>
          <w:caps/>
          <w:sz w:val="16"/>
          <w:szCs w:val="16"/>
        </w:rPr>
        <w:t>Informazioni sulla procedura di appalto</w:t>
      </w:r>
    </w:p>
    <w:p w14:paraId="4BB5F3B5" w14:textId="77777777" w:rsidR="003E1C7B" w:rsidRPr="003A443E"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366"/>
        <w:gridCol w:w="4922"/>
      </w:tblGrid>
      <w:tr w:rsidR="003E1C7B" w14:paraId="6102FB12" w14:textId="77777777" w:rsidTr="00C17295">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14:paraId="1E533A87" w14:textId="77777777" w:rsidR="003E1C7B" w:rsidRDefault="003E1C7B">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14:paraId="79F9035D" w14:textId="77777777" w:rsidR="003E1C7B" w:rsidRDefault="003E1C7B">
            <w:r>
              <w:rPr>
                <w:rFonts w:ascii="Arial" w:hAnsi="Arial" w:cs="Arial"/>
                <w:b/>
                <w:sz w:val="14"/>
                <w:szCs w:val="14"/>
              </w:rPr>
              <w:t>Risposta:</w:t>
            </w:r>
          </w:p>
        </w:tc>
      </w:tr>
      <w:tr w:rsidR="003E1C7B" w14:paraId="4F66CA67" w14:textId="77777777" w:rsidTr="00C17295">
        <w:trPr>
          <w:trHeight w:val="349"/>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14:paraId="4A66DE25"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xml:space="preserve">Nome: </w:t>
            </w:r>
          </w:p>
          <w:p w14:paraId="67650DE7" w14:textId="77777777" w:rsidR="003E1C7B" w:rsidRDefault="003E1C7B">
            <w:pPr>
              <w:rPr>
                <w:rFonts w:ascii="Arial" w:hAnsi="Arial" w:cs="Arial"/>
                <w:color w:val="000000"/>
                <w:sz w:val="14"/>
                <w:szCs w:val="14"/>
              </w:rPr>
            </w:pPr>
          </w:p>
          <w:p w14:paraId="2AD3364E" w14:textId="77777777" w:rsidR="003E1C7B" w:rsidRDefault="003E1C7B">
            <w:pPr>
              <w:rPr>
                <w:rFonts w:ascii="Arial" w:hAnsi="Arial" w:cs="Arial"/>
                <w:color w:val="000000"/>
                <w:sz w:val="14"/>
                <w:szCs w:val="14"/>
              </w:rPr>
            </w:pPr>
          </w:p>
          <w:p w14:paraId="03D70A95" w14:textId="77777777" w:rsidR="003E1C7B" w:rsidRPr="003A443E" w:rsidRDefault="003E1C7B">
            <w:pPr>
              <w:rPr>
                <w:color w:val="000000"/>
              </w:rPr>
            </w:pPr>
            <w:r w:rsidRPr="003A443E">
              <w:rPr>
                <w:rFonts w:ascii="Arial" w:hAnsi="Arial" w:cs="Arial"/>
                <w:color w:val="000000"/>
                <w:sz w:val="14"/>
                <w:szCs w:val="14"/>
              </w:rPr>
              <w:t xml:space="preserve">Codice fiscale </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14:paraId="6BBDAB1A" w14:textId="77777777" w:rsidR="003E1C7B" w:rsidRDefault="003E1C7B" w:rsidP="001113C8">
            <w:pPr>
              <w:spacing w:after="0"/>
              <w:jc w:val="center"/>
              <w:rPr>
                <w:rFonts w:ascii="Arial" w:hAnsi="Arial" w:cs="Arial"/>
                <w:b/>
                <w:color w:val="000000"/>
                <w:sz w:val="14"/>
                <w:szCs w:val="14"/>
              </w:rPr>
            </w:pPr>
            <w:r w:rsidRPr="00133F9C">
              <w:rPr>
                <w:rFonts w:ascii="Arial" w:hAnsi="Arial" w:cs="Arial"/>
                <w:b/>
                <w:color w:val="000000"/>
                <w:sz w:val="14"/>
                <w:szCs w:val="14"/>
              </w:rPr>
              <w:t>Stazione Appaltante:</w:t>
            </w:r>
          </w:p>
          <w:p w14:paraId="6659EE64" w14:textId="77777777" w:rsidR="003E1C7B" w:rsidRDefault="003E1C7B" w:rsidP="001113C8">
            <w:pPr>
              <w:spacing w:after="0"/>
              <w:jc w:val="center"/>
              <w:rPr>
                <w:rFonts w:ascii="Arial" w:hAnsi="Arial" w:cs="Arial"/>
                <w:b/>
                <w:color w:val="000000"/>
                <w:sz w:val="14"/>
                <w:szCs w:val="14"/>
              </w:rPr>
            </w:pPr>
            <w:r w:rsidRPr="00E60411">
              <w:rPr>
                <w:rFonts w:ascii="Arial" w:hAnsi="Arial" w:cs="Arial"/>
                <w:b/>
                <w:noProof/>
                <w:color w:val="000000"/>
                <w:sz w:val="14"/>
                <w:szCs w:val="14"/>
              </w:rPr>
              <w:t>Istituto Comprensivo “Giovanni XXIII”</w:t>
            </w:r>
            <w:r>
              <w:rPr>
                <w:rFonts w:ascii="Arial" w:hAnsi="Arial" w:cs="Arial"/>
                <w:b/>
                <w:color w:val="000000"/>
                <w:sz w:val="14"/>
                <w:szCs w:val="14"/>
              </w:rPr>
              <w:t xml:space="preserve">, </w:t>
            </w:r>
            <w:r w:rsidRPr="00E60411">
              <w:rPr>
                <w:rFonts w:ascii="Arial" w:hAnsi="Arial" w:cs="Arial"/>
                <w:b/>
                <w:noProof/>
                <w:color w:val="000000"/>
                <w:sz w:val="14"/>
                <w:szCs w:val="14"/>
              </w:rPr>
              <w:t>Via Ravita</w:t>
            </w:r>
            <w:r>
              <w:rPr>
                <w:rFonts w:ascii="Arial" w:hAnsi="Arial" w:cs="Arial"/>
                <w:b/>
                <w:color w:val="000000"/>
                <w:sz w:val="14"/>
                <w:szCs w:val="14"/>
              </w:rPr>
              <w:t xml:space="preserve"> </w:t>
            </w:r>
            <w:r w:rsidRPr="00E60411">
              <w:rPr>
                <w:rFonts w:ascii="Arial" w:hAnsi="Arial" w:cs="Arial"/>
                <w:b/>
                <w:noProof/>
                <w:color w:val="000000"/>
                <w:sz w:val="14"/>
                <w:szCs w:val="14"/>
              </w:rPr>
              <w:t>SNC</w:t>
            </w:r>
            <w:r>
              <w:rPr>
                <w:rFonts w:ascii="Arial" w:hAnsi="Arial" w:cs="Arial"/>
                <w:b/>
                <w:color w:val="000000"/>
                <w:sz w:val="14"/>
                <w:szCs w:val="14"/>
              </w:rPr>
              <w:t>,</w:t>
            </w:r>
          </w:p>
          <w:p w14:paraId="231B6C8A" w14:textId="77777777" w:rsidR="003E1C7B" w:rsidRDefault="003E1C7B" w:rsidP="001113C8">
            <w:pPr>
              <w:spacing w:after="0"/>
              <w:jc w:val="center"/>
              <w:rPr>
                <w:rFonts w:ascii="Arial" w:hAnsi="Arial" w:cs="Arial"/>
                <w:b/>
                <w:color w:val="000000"/>
                <w:sz w:val="14"/>
                <w:szCs w:val="14"/>
              </w:rPr>
            </w:pPr>
            <w:r w:rsidRPr="00E60411">
              <w:rPr>
                <w:rFonts w:ascii="Arial" w:hAnsi="Arial" w:cs="Arial"/>
                <w:b/>
                <w:noProof/>
                <w:color w:val="000000"/>
                <w:sz w:val="14"/>
                <w:szCs w:val="14"/>
              </w:rPr>
              <w:t>85044</w:t>
            </w:r>
            <w:r>
              <w:rPr>
                <w:rFonts w:ascii="Arial" w:hAnsi="Arial" w:cs="Arial"/>
                <w:b/>
                <w:color w:val="000000"/>
                <w:sz w:val="14"/>
                <w:szCs w:val="14"/>
              </w:rPr>
              <w:t xml:space="preserve"> </w:t>
            </w:r>
            <w:r w:rsidRPr="00E60411">
              <w:rPr>
                <w:rFonts w:ascii="Arial" w:hAnsi="Arial" w:cs="Arial"/>
                <w:b/>
                <w:noProof/>
                <w:color w:val="000000"/>
                <w:sz w:val="14"/>
                <w:szCs w:val="14"/>
              </w:rPr>
              <w:t>Lauria</w:t>
            </w:r>
            <w:r>
              <w:rPr>
                <w:rFonts w:ascii="Arial" w:hAnsi="Arial" w:cs="Arial"/>
                <w:b/>
                <w:color w:val="000000"/>
                <w:sz w:val="14"/>
                <w:szCs w:val="14"/>
              </w:rPr>
              <w:t xml:space="preserve"> (</w:t>
            </w:r>
            <w:r w:rsidRPr="00E60411">
              <w:rPr>
                <w:rFonts w:ascii="Arial" w:hAnsi="Arial" w:cs="Arial"/>
                <w:b/>
                <w:noProof/>
                <w:color w:val="000000"/>
                <w:sz w:val="14"/>
                <w:szCs w:val="14"/>
              </w:rPr>
              <w:t>PZ</w:t>
            </w:r>
            <w:r>
              <w:rPr>
                <w:rFonts w:ascii="Arial" w:hAnsi="Arial" w:cs="Arial"/>
                <w:b/>
                <w:color w:val="000000"/>
                <w:sz w:val="14"/>
                <w:szCs w:val="14"/>
              </w:rPr>
              <w:t>)</w:t>
            </w:r>
          </w:p>
          <w:p w14:paraId="6E1FA76C" w14:textId="77777777" w:rsidR="003E1C7B" w:rsidRPr="003A443E" w:rsidRDefault="003E1C7B" w:rsidP="001113C8">
            <w:pPr>
              <w:jc w:val="center"/>
              <w:rPr>
                <w:color w:val="000000"/>
              </w:rPr>
            </w:pPr>
            <w:r w:rsidRPr="00E60411">
              <w:rPr>
                <w:rFonts w:ascii="Arial" w:hAnsi="Arial" w:cs="Arial"/>
                <w:b/>
                <w:noProof/>
                <w:color w:val="000000"/>
                <w:sz w:val="14"/>
                <w:szCs w:val="14"/>
              </w:rPr>
              <w:t>91002200763</w:t>
            </w:r>
          </w:p>
        </w:tc>
      </w:tr>
      <w:tr w:rsidR="003E1C7B" w14:paraId="34A25E4A" w14:textId="77777777" w:rsidTr="00C17295">
        <w:trPr>
          <w:trHeight w:val="485"/>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14:paraId="356FA81C" w14:textId="77777777" w:rsidR="003E1C7B" w:rsidRDefault="003E1C7B">
            <w:r>
              <w:rPr>
                <w:rFonts w:ascii="Arial" w:hAnsi="Arial" w:cs="Arial"/>
                <w:b/>
                <w:sz w:val="14"/>
                <w:szCs w:val="14"/>
              </w:rPr>
              <w:t>Di quale appalto si tratta?</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14:paraId="17911A15" w14:textId="77F8A139" w:rsidR="003E1C7B" w:rsidRPr="00C17295" w:rsidRDefault="003E1C7B" w:rsidP="00F10A7B">
            <w:pPr>
              <w:jc w:val="both"/>
              <w:rPr>
                <w:rFonts w:ascii="Arial" w:hAnsi="Arial" w:cs="Arial"/>
                <w:b/>
                <w:sz w:val="14"/>
                <w:szCs w:val="14"/>
              </w:rPr>
            </w:pPr>
            <w:r>
              <w:rPr>
                <w:rFonts w:ascii="Arial" w:hAnsi="Arial" w:cs="Arial"/>
                <w:b/>
                <w:sz w:val="14"/>
                <w:szCs w:val="14"/>
              </w:rPr>
              <w:t xml:space="preserve">Risposta: </w:t>
            </w:r>
            <w:r w:rsidR="00C17295" w:rsidRPr="00C17295">
              <w:rPr>
                <w:rFonts w:ascii="Arial" w:hAnsi="Arial" w:cs="Arial"/>
                <w:b/>
                <w:sz w:val="14"/>
                <w:szCs w:val="14"/>
              </w:rPr>
              <w:t>Codice Progetto: 13.1.5A-FESRPON-BA-2022-16</w:t>
            </w:r>
          </w:p>
        </w:tc>
      </w:tr>
      <w:tr w:rsidR="003E1C7B" w14:paraId="1F96FF0A" w14:textId="77777777" w:rsidTr="00C17295">
        <w:trPr>
          <w:trHeight w:val="48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14:paraId="5407FB5F" w14:textId="77777777" w:rsidR="003E1C7B" w:rsidRDefault="003E1C7B">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14:paraId="51435815" w14:textId="2A90A00F" w:rsidR="003E1C7B" w:rsidRPr="00C17295" w:rsidRDefault="00C17295" w:rsidP="00FD0C49">
            <w:pPr>
              <w:jc w:val="both"/>
              <w:rPr>
                <w:rFonts w:ascii="Arial" w:hAnsi="Arial" w:cs="Arial"/>
                <w:b/>
                <w:sz w:val="14"/>
                <w:szCs w:val="14"/>
              </w:rPr>
            </w:pPr>
            <w:r w:rsidRPr="00C17295">
              <w:rPr>
                <w:rFonts w:ascii="Arial" w:hAnsi="Arial" w:cs="Arial"/>
                <w:b/>
                <w:sz w:val="14"/>
                <w:szCs w:val="14"/>
              </w:rPr>
              <w:t xml:space="preserve">fornitura di beni e servizi </w:t>
            </w:r>
            <w:bookmarkStart w:id="0" w:name="_Hlk122374197"/>
            <w:r w:rsidRPr="00C17295">
              <w:rPr>
                <w:rFonts w:ascii="Arial" w:hAnsi="Arial" w:cs="Arial"/>
                <w:b/>
                <w:sz w:val="14"/>
                <w:szCs w:val="14"/>
              </w:rPr>
              <w:t>relativa all’attuazione del progetto PON volto alla realizzazione di “Ambienti didattici innovativi per la scuola dell’infanzia” Avviso prot. n. 38007 del 27.05.2022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13.1.5 – “Ambienti didattici innovativi per le scuole dell’infanzia”</w:t>
            </w:r>
            <w:bookmarkEnd w:id="0"/>
          </w:p>
        </w:tc>
      </w:tr>
      <w:tr w:rsidR="003E1C7B" w14:paraId="4A797593" w14:textId="77777777" w:rsidTr="00C17295">
        <w:trPr>
          <w:trHeight w:val="464"/>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14:paraId="7EC2DB33" w14:textId="77777777" w:rsidR="003E1C7B" w:rsidRDefault="003E1C7B">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14:paraId="1460390D" w14:textId="77777777" w:rsidR="003E1C7B" w:rsidRDefault="003E1C7B">
            <w:r>
              <w:rPr>
                <w:rFonts w:ascii="Arial" w:hAnsi="Arial" w:cs="Arial"/>
                <w:sz w:val="14"/>
                <w:szCs w:val="14"/>
              </w:rPr>
              <w:t>[   ]</w:t>
            </w:r>
          </w:p>
        </w:tc>
      </w:tr>
      <w:tr w:rsidR="003E1C7B" w14:paraId="6AF4D649" w14:textId="77777777" w:rsidTr="00C17295">
        <w:trPr>
          <w:trHeight w:val="883"/>
        </w:trPr>
        <w:tc>
          <w:tcPr>
            <w:tcW w:w="4366" w:type="dxa"/>
            <w:tcBorders>
              <w:top w:val="single" w:sz="4" w:space="0" w:color="00000A"/>
              <w:left w:val="single" w:sz="4" w:space="0" w:color="00000A"/>
              <w:bottom w:val="single" w:sz="4" w:space="0" w:color="00000A"/>
              <w:right w:val="single" w:sz="4" w:space="0" w:color="00000A"/>
            </w:tcBorders>
            <w:shd w:val="clear" w:color="auto" w:fill="FFFFFF"/>
          </w:tcPr>
          <w:p w14:paraId="30A057AE"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xml:space="preserve">CIG </w:t>
            </w:r>
          </w:p>
          <w:p w14:paraId="1250686F"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CUP (ove previsto)</w:t>
            </w:r>
          </w:p>
          <w:p w14:paraId="31C322F9" w14:textId="77777777" w:rsidR="003E1C7B" w:rsidRPr="003A443E" w:rsidRDefault="003E1C7B">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922" w:type="dxa"/>
            <w:tcBorders>
              <w:top w:val="single" w:sz="4" w:space="0" w:color="00000A"/>
              <w:left w:val="single" w:sz="4" w:space="0" w:color="00000A"/>
              <w:bottom w:val="single" w:sz="4" w:space="0" w:color="00000A"/>
              <w:right w:val="single" w:sz="4" w:space="0" w:color="00000A"/>
            </w:tcBorders>
            <w:shd w:val="clear" w:color="auto" w:fill="FFFFFF"/>
          </w:tcPr>
          <w:p w14:paraId="6ECF7B78" w14:textId="3B26725A" w:rsidR="00C17295" w:rsidRDefault="00C17295">
            <w:pPr>
              <w:rPr>
                <w:rFonts w:ascii="Arial" w:hAnsi="Arial" w:cs="Arial"/>
                <w:b/>
                <w:sz w:val="14"/>
                <w:szCs w:val="14"/>
              </w:rPr>
            </w:pPr>
            <w:r>
              <w:rPr>
                <w:rFonts w:ascii="Arial" w:hAnsi="Arial" w:cs="Arial"/>
                <w:b/>
                <w:sz w:val="14"/>
                <w:szCs w:val="14"/>
              </w:rPr>
              <w:t xml:space="preserve">CIG: </w:t>
            </w:r>
            <w:r w:rsidR="006356D2" w:rsidRPr="006356D2">
              <w:rPr>
                <w:rFonts w:ascii="Arial" w:hAnsi="Arial" w:cs="Arial"/>
                <w:b/>
                <w:sz w:val="14"/>
                <w:szCs w:val="14"/>
              </w:rPr>
              <w:t>9561443060</w:t>
            </w:r>
          </w:p>
          <w:p w14:paraId="4C66E8B1" w14:textId="062C5BEE" w:rsidR="003E1C7B" w:rsidRPr="00C17295" w:rsidRDefault="00C17295">
            <w:pPr>
              <w:rPr>
                <w:rFonts w:ascii="Arial" w:hAnsi="Arial" w:cs="Arial"/>
                <w:b/>
                <w:sz w:val="14"/>
                <w:szCs w:val="14"/>
              </w:rPr>
            </w:pPr>
            <w:r w:rsidRPr="00C17295">
              <w:rPr>
                <w:rFonts w:ascii="Arial" w:hAnsi="Arial" w:cs="Arial"/>
                <w:b/>
                <w:sz w:val="14"/>
                <w:szCs w:val="14"/>
              </w:rPr>
              <w:t xml:space="preserve">CUP: J94D22000390006  </w:t>
            </w:r>
          </w:p>
          <w:p w14:paraId="26216A39" w14:textId="22F9AF69" w:rsidR="00C17295" w:rsidRPr="00C17295" w:rsidRDefault="00C17295">
            <w:pPr>
              <w:rPr>
                <w:rFonts w:ascii="Arial" w:hAnsi="Arial" w:cs="Arial"/>
                <w:b/>
                <w:sz w:val="14"/>
                <w:szCs w:val="14"/>
              </w:rPr>
            </w:pPr>
            <w:r w:rsidRPr="00C17295">
              <w:rPr>
                <w:rFonts w:ascii="Arial" w:hAnsi="Arial" w:cs="Arial"/>
                <w:b/>
                <w:sz w:val="14"/>
                <w:szCs w:val="14"/>
              </w:rPr>
              <w:t>Codice Progetto: 13.1.5A-FESRPON-BA-2022-16</w:t>
            </w:r>
          </w:p>
        </w:tc>
      </w:tr>
    </w:tbl>
    <w:p w14:paraId="4DCD9698" w14:textId="77777777" w:rsidR="003E1C7B" w:rsidRDefault="003E1C7B">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3172A98" w14:textId="77777777" w:rsidR="003E1C7B" w:rsidRDefault="003E1C7B"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ACA0035" w14:textId="77777777" w:rsidR="003E1C7B" w:rsidRDefault="003E1C7B"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3E1C7B" w14:paraId="21D541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76B5D1" w14:textId="77777777" w:rsidR="003E1C7B" w:rsidRDefault="003E1C7B">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29CE1F" w14:textId="77777777" w:rsidR="003E1C7B" w:rsidRDefault="003E1C7B">
            <w:pPr>
              <w:pStyle w:val="Text1"/>
              <w:ind w:left="0"/>
            </w:pPr>
            <w:r>
              <w:rPr>
                <w:rFonts w:ascii="Arial" w:hAnsi="Arial" w:cs="Arial"/>
                <w:b/>
                <w:sz w:val="14"/>
                <w:szCs w:val="14"/>
              </w:rPr>
              <w:t>Risposta:</w:t>
            </w:r>
          </w:p>
        </w:tc>
      </w:tr>
      <w:tr w:rsidR="003E1C7B" w14:paraId="71CA5D3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49107D" w14:textId="77777777" w:rsidR="003E1C7B" w:rsidRDefault="003E1C7B">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0A50CB" w14:textId="77777777" w:rsidR="003E1C7B" w:rsidRDefault="003E1C7B">
            <w:pPr>
              <w:pStyle w:val="Text1"/>
              <w:ind w:left="0"/>
            </w:pPr>
            <w:r>
              <w:rPr>
                <w:rFonts w:ascii="Arial" w:hAnsi="Arial" w:cs="Arial"/>
                <w:sz w:val="14"/>
                <w:szCs w:val="14"/>
              </w:rPr>
              <w:t>[   ]</w:t>
            </w:r>
          </w:p>
        </w:tc>
      </w:tr>
      <w:tr w:rsidR="003E1C7B" w14:paraId="55806B3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675FF8" w14:textId="77777777" w:rsidR="003E1C7B" w:rsidRDefault="003E1C7B">
            <w:pPr>
              <w:pStyle w:val="Text1"/>
              <w:ind w:left="0"/>
              <w:rPr>
                <w:rFonts w:ascii="Arial" w:hAnsi="Arial" w:cs="Arial"/>
                <w:sz w:val="14"/>
                <w:szCs w:val="14"/>
              </w:rPr>
            </w:pPr>
            <w:r>
              <w:rPr>
                <w:rFonts w:ascii="Arial" w:hAnsi="Arial" w:cs="Arial"/>
                <w:sz w:val="14"/>
                <w:szCs w:val="14"/>
              </w:rPr>
              <w:t>Partita IVA, se applicabile:</w:t>
            </w:r>
          </w:p>
          <w:p w14:paraId="47D9AE7F" w14:textId="77777777" w:rsidR="003E1C7B" w:rsidRDefault="003E1C7B">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080C4A" w14:textId="77777777" w:rsidR="003E1C7B" w:rsidRDefault="003E1C7B">
            <w:pPr>
              <w:pStyle w:val="Text1"/>
              <w:ind w:left="0"/>
              <w:rPr>
                <w:rFonts w:ascii="Arial" w:hAnsi="Arial" w:cs="Arial"/>
                <w:sz w:val="14"/>
                <w:szCs w:val="14"/>
              </w:rPr>
            </w:pPr>
            <w:r>
              <w:rPr>
                <w:rFonts w:ascii="Arial" w:hAnsi="Arial" w:cs="Arial"/>
                <w:sz w:val="14"/>
                <w:szCs w:val="14"/>
              </w:rPr>
              <w:t>[   ]</w:t>
            </w:r>
          </w:p>
          <w:p w14:paraId="20CC37AB" w14:textId="77777777" w:rsidR="003E1C7B" w:rsidRDefault="003E1C7B">
            <w:pPr>
              <w:pStyle w:val="Text1"/>
              <w:ind w:left="0"/>
            </w:pPr>
            <w:r>
              <w:rPr>
                <w:rFonts w:ascii="Arial" w:hAnsi="Arial" w:cs="Arial"/>
                <w:sz w:val="14"/>
                <w:szCs w:val="14"/>
              </w:rPr>
              <w:t>[   ]</w:t>
            </w:r>
          </w:p>
        </w:tc>
      </w:tr>
      <w:tr w:rsidR="003E1C7B" w14:paraId="1F10FA0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9E23DA" w14:textId="77777777" w:rsidR="003E1C7B" w:rsidRDefault="003E1C7B">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23A3C" w14:textId="77777777" w:rsidR="003E1C7B" w:rsidRDefault="003E1C7B">
            <w:pPr>
              <w:pStyle w:val="Text1"/>
              <w:ind w:left="0"/>
            </w:pPr>
            <w:r>
              <w:rPr>
                <w:rFonts w:ascii="Arial" w:hAnsi="Arial" w:cs="Arial"/>
                <w:sz w:val="14"/>
                <w:szCs w:val="14"/>
              </w:rPr>
              <w:t>[……………]</w:t>
            </w:r>
          </w:p>
        </w:tc>
      </w:tr>
      <w:tr w:rsidR="003E1C7B" w14:paraId="20623463"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56790" w14:textId="77777777" w:rsidR="003E1C7B" w:rsidRPr="003A443E" w:rsidRDefault="003E1C7B">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C72EAEA" w14:textId="77777777" w:rsidR="003E1C7B" w:rsidRPr="003A443E" w:rsidRDefault="003E1C7B">
            <w:pPr>
              <w:pStyle w:val="Text1"/>
              <w:ind w:left="0"/>
              <w:rPr>
                <w:rFonts w:ascii="Arial" w:hAnsi="Arial" w:cs="Arial"/>
                <w:color w:val="000000"/>
                <w:sz w:val="14"/>
                <w:szCs w:val="14"/>
              </w:rPr>
            </w:pPr>
            <w:r w:rsidRPr="003A443E">
              <w:rPr>
                <w:rFonts w:ascii="Arial" w:hAnsi="Arial" w:cs="Arial"/>
                <w:color w:val="000000"/>
                <w:sz w:val="14"/>
                <w:szCs w:val="14"/>
              </w:rPr>
              <w:t>Telefono:</w:t>
            </w:r>
          </w:p>
          <w:p w14:paraId="2FAAC031" w14:textId="77777777" w:rsidR="003E1C7B" w:rsidRPr="003A443E" w:rsidRDefault="003E1C7B">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49BDF95" w14:textId="77777777" w:rsidR="003E1C7B" w:rsidRPr="003A443E" w:rsidRDefault="003E1C7B">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DD316B" w14:textId="77777777" w:rsidR="003E1C7B" w:rsidRDefault="003E1C7B">
            <w:pPr>
              <w:pStyle w:val="Text1"/>
              <w:ind w:left="0"/>
              <w:rPr>
                <w:rFonts w:ascii="Arial" w:hAnsi="Arial" w:cs="Arial"/>
                <w:sz w:val="14"/>
                <w:szCs w:val="14"/>
              </w:rPr>
            </w:pPr>
            <w:r>
              <w:rPr>
                <w:rFonts w:ascii="Arial" w:hAnsi="Arial" w:cs="Arial"/>
                <w:sz w:val="14"/>
                <w:szCs w:val="14"/>
              </w:rPr>
              <w:t>[……………]</w:t>
            </w:r>
          </w:p>
          <w:p w14:paraId="02BDAAFE" w14:textId="77777777" w:rsidR="003E1C7B" w:rsidRDefault="003E1C7B">
            <w:pPr>
              <w:pStyle w:val="Text1"/>
              <w:ind w:left="0"/>
              <w:rPr>
                <w:rFonts w:ascii="Arial" w:hAnsi="Arial" w:cs="Arial"/>
                <w:sz w:val="14"/>
                <w:szCs w:val="14"/>
              </w:rPr>
            </w:pPr>
            <w:r>
              <w:rPr>
                <w:rFonts w:ascii="Arial" w:hAnsi="Arial" w:cs="Arial"/>
                <w:sz w:val="14"/>
                <w:szCs w:val="14"/>
              </w:rPr>
              <w:t>[……………]</w:t>
            </w:r>
          </w:p>
          <w:p w14:paraId="415592F0" w14:textId="77777777" w:rsidR="003E1C7B" w:rsidRDefault="003E1C7B">
            <w:pPr>
              <w:pStyle w:val="Text1"/>
              <w:ind w:left="0"/>
              <w:rPr>
                <w:rFonts w:ascii="Arial" w:hAnsi="Arial" w:cs="Arial"/>
                <w:sz w:val="14"/>
                <w:szCs w:val="14"/>
              </w:rPr>
            </w:pPr>
            <w:r>
              <w:rPr>
                <w:rFonts w:ascii="Arial" w:hAnsi="Arial" w:cs="Arial"/>
                <w:sz w:val="14"/>
                <w:szCs w:val="14"/>
              </w:rPr>
              <w:t>[……………]</w:t>
            </w:r>
          </w:p>
          <w:p w14:paraId="0AF2D1AB" w14:textId="77777777" w:rsidR="003E1C7B" w:rsidRDefault="003E1C7B">
            <w:pPr>
              <w:pStyle w:val="Text1"/>
              <w:ind w:left="0"/>
            </w:pPr>
            <w:r>
              <w:rPr>
                <w:rFonts w:ascii="Arial" w:hAnsi="Arial" w:cs="Arial"/>
                <w:sz w:val="14"/>
                <w:szCs w:val="14"/>
              </w:rPr>
              <w:t>[……………]</w:t>
            </w:r>
          </w:p>
        </w:tc>
      </w:tr>
      <w:tr w:rsidR="003E1C7B" w14:paraId="0B13F5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807455" w14:textId="77777777" w:rsidR="003E1C7B" w:rsidRDefault="003E1C7B">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FBCDD3" w14:textId="77777777" w:rsidR="003E1C7B" w:rsidRDefault="003E1C7B">
            <w:pPr>
              <w:pStyle w:val="Text1"/>
              <w:ind w:left="0"/>
            </w:pPr>
            <w:r>
              <w:rPr>
                <w:rFonts w:ascii="Arial" w:hAnsi="Arial" w:cs="Arial"/>
                <w:b/>
                <w:sz w:val="14"/>
                <w:szCs w:val="14"/>
              </w:rPr>
              <w:t>Risposta:</w:t>
            </w:r>
          </w:p>
        </w:tc>
      </w:tr>
      <w:tr w:rsidR="003E1C7B" w14:paraId="4DC6EE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C53935" w14:textId="77777777" w:rsidR="003E1C7B" w:rsidRDefault="003E1C7B"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3058AF" w14:textId="77777777" w:rsidR="003E1C7B" w:rsidRDefault="003E1C7B">
            <w:pPr>
              <w:pStyle w:val="Text1"/>
              <w:ind w:left="0"/>
            </w:pPr>
            <w:r>
              <w:rPr>
                <w:rFonts w:ascii="Arial" w:hAnsi="Arial" w:cs="Arial"/>
                <w:sz w:val="14"/>
                <w:szCs w:val="14"/>
              </w:rPr>
              <w:t>[ ] Sì [ ] No</w:t>
            </w:r>
          </w:p>
        </w:tc>
      </w:tr>
      <w:tr w:rsidR="003E1C7B" w14:paraId="454677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5453A" w14:textId="77777777" w:rsidR="003E1C7B" w:rsidRPr="003A443E" w:rsidRDefault="003E1C7B"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C2DB16A" w14:textId="77777777" w:rsidR="003E1C7B" w:rsidRPr="003A443E" w:rsidRDefault="003E1C7B">
            <w:pPr>
              <w:pStyle w:val="Text1"/>
              <w:spacing w:before="0" w:after="0"/>
              <w:ind w:left="0"/>
              <w:rPr>
                <w:rFonts w:ascii="Arial" w:hAnsi="Arial" w:cs="Arial"/>
                <w:b/>
                <w:color w:val="000000"/>
                <w:sz w:val="14"/>
                <w:szCs w:val="14"/>
              </w:rPr>
            </w:pPr>
          </w:p>
          <w:p w14:paraId="3FFC0633" w14:textId="77777777" w:rsidR="003E1C7B" w:rsidRPr="003A443E" w:rsidRDefault="003E1C7B">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286B270" w14:textId="77777777" w:rsidR="003E1C7B" w:rsidRPr="003A443E" w:rsidRDefault="003E1C7B">
            <w:pPr>
              <w:pStyle w:val="Text1"/>
              <w:spacing w:before="0" w:after="0"/>
              <w:ind w:left="0"/>
              <w:rPr>
                <w:rFonts w:ascii="Arial" w:hAnsi="Arial" w:cs="Arial"/>
                <w:color w:val="000000"/>
                <w:sz w:val="14"/>
                <w:szCs w:val="14"/>
              </w:rPr>
            </w:pPr>
          </w:p>
          <w:p w14:paraId="44783958" w14:textId="77777777" w:rsidR="003E1C7B" w:rsidRPr="003A443E" w:rsidRDefault="003E1C7B"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33CC9D2" w14:textId="77777777" w:rsidR="003E1C7B" w:rsidRPr="003A443E" w:rsidRDefault="003E1C7B"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1769DC" w14:textId="77777777" w:rsidR="003E1C7B" w:rsidRDefault="003E1C7B">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344FE54" w14:textId="77777777" w:rsidR="003E1C7B" w:rsidRDefault="003E1C7B">
            <w:pPr>
              <w:pStyle w:val="Text1"/>
              <w:spacing w:before="0" w:after="0"/>
              <w:ind w:left="0"/>
              <w:rPr>
                <w:rFonts w:ascii="Arial" w:hAnsi="Arial" w:cs="Arial"/>
                <w:sz w:val="14"/>
                <w:szCs w:val="14"/>
              </w:rPr>
            </w:pPr>
          </w:p>
          <w:p w14:paraId="48DDBB73" w14:textId="77777777" w:rsidR="003E1C7B" w:rsidRDefault="003E1C7B">
            <w:pPr>
              <w:pStyle w:val="Text1"/>
              <w:spacing w:before="0" w:after="0"/>
              <w:ind w:left="0"/>
              <w:rPr>
                <w:rFonts w:ascii="Arial" w:hAnsi="Arial" w:cs="Arial"/>
                <w:sz w:val="14"/>
                <w:szCs w:val="14"/>
              </w:rPr>
            </w:pPr>
          </w:p>
          <w:p w14:paraId="7D6D09EF" w14:textId="77777777" w:rsidR="003E1C7B" w:rsidRDefault="003E1C7B">
            <w:pPr>
              <w:pStyle w:val="Text1"/>
              <w:spacing w:before="0" w:after="0"/>
              <w:ind w:left="0"/>
              <w:rPr>
                <w:rFonts w:ascii="Arial" w:hAnsi="Arial" w:cs="Arial"/>
                <w:sz w:val="14"/>
                <w:szCs w:val="14"/>
              </w:rPr>
            </w:pPr>
          </w:p>
          <w:p w14:paraId="5B2309E3" w14:textId="77777777" w:rsidR="003E1C7B" w:rsidRDefault="003E1C7B">
            <w:pPr>
              <w:pStyle w:val="Text1"/>
              <w:spacing w:before="0" w:after="0"/>
              <w:ind w:left="0"/>
              <w:rPr>
                <w:rFonts w:ascii="Arial" w:hAnsi="Arial" w:cs="Arial"/>
                <w:sz w:val="14"/>
                <w:szCs w:val="14"/>
              </w:rPr>
            </w:pPr>
          </w:p>
          <w:p w14:paraId="6A3F313D" w14:textId="77777777" w:rsidR="003E1C7B" w:rsidRDefault="003E1C7B">
            <w:pPr>
              <w:pStyle w:val="Text1"/>
              <w:spacing w:before="0" w:after="0"/>
              <w:ind w:left="0"/>
              <w:rPr>
                <w:rFonts w:ascii="Arial" w:hAnsi="Arial" w:cs="Arial"/>
                <w:sz w:val="14"/>
                <w:szCs w:val="14"/>
              </w:rPr>
            </w:pPr>
            <w:r>
              <w:rPr>
                <w:rFonts w:ascii="Arial" w:hAnsi="Arial" w:cs="Arial"/>
                <w:sz w:val="14"/>
                <w:szCs w:val="14"/>
              </w:rPr>
              <w:t>[……………]</w:t>
            </w:r>
          </w:p>
          <w:p w14:paraId="1550E0F5" w14:textId="77777777" w:rsidR="003E1C7B" w:rsidRDefault="003E1C7B">
            <w:pPr>
              <w:pStyle w:val="Text1"/>
              <w:spacing w:before="0" w:after="0"/>
              <w:ind w:left="0"/>
              <w:rPr>
                <w:rFonts w:ascii="Arial" w:hAnsi="Arial" w:cs="Arial"/>
                <w:sz w:val="14"/>
                <w:szCs w:val="14"/>
              </w:rPr>
            </w:pPr>
          </w:p>
          <w:p w14:paraId="5AD2CAC7" w14:textId="77777777" w:rsidR="003E1C7B" w:rsidRDefault="003E1C7B">
            <w:pPr>
              <w:pStyle w:val="Text1"/>
              <w:spacing w:before="0" w:after="0"/>
              <w:ind w:left="0"/>
              <w:rPr>
                <w:rFonts w:ascii="Arial" w:hAnsi="Arial" w:cs="Arial"/>
                <w:sz w:val="14"/>
                <w:szCs w:val="14"/>
              </w:rPr>
            </w:pPr>
          </w:p>
          <w:p w14:paraId="63BA21D6" w14:textId="77777777" w:rsidR="003E1C7B" w:rsidRDefault="003E1C7B">
            <w:pPr>
              <w:pStyle w:val="Text1"/>
              <w:spacing w:before="0" w:after="0"/>
              <w:ind w:left="0"/>
              <w:rPr>
                <w:rFonts w:ascii="Arial" w:hAnsi="Arial" w:cs="Arial"/>
                <w:sz w:val="14"/>
                <w:szCs w:val="14"/>
              </w:rPr>
            </w:pPr>
          </w:p>
          <w:p w14:paraId="76B0FE02" w14:textId="77777777" w:rsidR="003E1C7B" w:rsidRDefault="003E1C7B">
            <w:pPr>
              <w:pStyle w:val="Text1"/>
              <w:spacing w:before="0" w:after="0"/>
              <w:ind w:left="0"/>
              <w:rPr>
                <w:rFonts w:ascii="Arial" w:hAnsi="Arial" w:cs="Arial"/>
                <w:sz w:val="14"/>
                <w:szCs w:val="14"/>
              </w:rPr>
            </w:pPr>
            <w:r>
              <w:rPr>
                <w:rFonts w:ascii="Arial" w:hAnsi="Arial" w:cs="Arial"/>
                <w:sz w:val="14"/>
                <w:szCs w:val="14"/>
              </w:rPr>
              <w:t>[…………....]</w:t>
            </w:r>
          </w:p>
          <w:p w14:paraId="7F0D88CF" w14:textId="77777777" w:rsidR="003E1C7B" w:rsidRDefault="003E1C7B">
            <w:pPr>
              <w:pStyle w:val="Text1"/>
              <w:spacing w:before="0" w:after="0"/>
              <w:ind w:left="0"/>
              <w:rPr>
                <w:rFonts w:ascii="Arial" w:hAnsi="Arial" w:cs="Arial"/>
                <w:sz w:val="14"/>
                <w:szCs w:val="14"/>
              </w:rPr>
            </w:pPr>
          </w:p>
        </w:tc>
      </w:tr>
      <w:tr w:rsidR="003E1C7B" w14:paraId="2B5ED84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66C894" w14:textId="0CB1B825" w:rsidR="003E1C7B" w:rsidRPr="003A443E" w:rsidRDefault="003E1C7B"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71299EBE" w14:textId="77777777" w:rsidR="003E1C7B" w:rsidRPr="003A443E" w:rsidRDefault="003E1C7B">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4BBDC14" w14:textId="77777777" w:rsidR="003E1C7B" w:rsidRPr="003A443E" w:rsidRDefault="003E1C7B">
            <w:pPr>
              <w:pStyle w:val="Text1"/>
              <w:spacing w:before="0" w:after="0"/>
              <w:ind w:left="0"/>
              <w:rPr>
                <w:rFonts w:ascii="Arial" w:hAnsi="Arial" w:cs="Arial"/>
                <w:color w:val="000000"/>
                <w:sz w:val="14"/>
                <w:szCs w:val="14"/>
              </w:rPr>
            </w:pPr>
          </w:p>
          <w:p w14:paraId="15F6CB40" w14:textId="18F2132C" w:rsidR="003E1C7B" w:rsidRPr="003A443E" w:rsidRDefault="003E1C7B"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7E023E0" w14:textId="77777777" w:rsidR="003E1C7B" w:rsidRPr="003A443E" w:rsidRDefault="003E1C7B">
            <w:pPr>
              <w:pStyle w:val="Text1"/>
              <w:spacing w:before="0" w:after="0"/>
              <w:ind w:left="0"/>
              <w:rPr>
                <w:rFonts w:ascii="Arial" w:hAnsi="Arial" w:cs="Arial"/>
                <w:color w:val="000000"/>
                <w:sz w:val="12"/>
                <w:szCs w:val="12"/>
              </w:rPr>
            </w:pPr>
          </w:p>
          <w:p w14:paraId="2CCD291C" w14:textId="77777777" w:rsidR="003E1C7B" w:rsidRPr="003A443E" w:rsidRDefault="003E1C7B">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5AEDDC1" w14:textId="77777777" w:rsidR="003E1C7B" w:rsidRPr="003A443E" w:rsidRDefault="003E1C7B">
            <w:pPr>
              <w:pStyle w:val="Text1"/>
              <w:spacing w:before="0" w:after="0"/>
              <w:ind w:left="720"/>
              <w:rPr>
                <w:rFonts w:ascii="Arial" w:hAnsi="Arial" w:cs="Arial"/>
                <w:i/>
                <w:color w:val="000000"/>
                <w:sz w:val="14"/>
                <w:szCs w:val="14"/>
              </w:rPr>
            </w:pPr>
          </w:p>
          <w:p w14:paraId="307E1300" w14:textId="77777777" w:rsidR="003E1C7B" w:rsidRPr="003A443E" w:rsidRDefault="003E1C7B">
            <w:pPr>
              <w:pStyle w:val="Text1"/>
              <w:spacing w:before="0" w:after="0"/>
              <w:ind w:left="720"/>
              <w:rPr>
                <w:rFonts w:ascii="Arial" w:hAnsi="Arial" w:cs="Arial"/>
                <w:i/>
                <w:color w:val="000000"/>
                <w:sz w:val="14"/>
                <w:szCs w:val="14"/>
              </w:rPr>
            </w:pPr>
          </w:p>
          <w:p w14:paraId="6FABB154" w14:textId="77777777" w:rsidR="003E1C7B" w:rsidRPr="003A443E" w:rsidRDefault="003E1C7B">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8BEC48D" w14:textId="77777777" w:rsidR="003E1C7B" w:rsidRPr="003A443E" w:rsidRDefault="003E1C7B">
            <w:pPr>
              <w:pStyle w:val="Text1"/>
              <w:spacing w:before="0" w:after="0"/>
              <w:ind w:left="284" w:hanging="284"/>
              <w:rPr>
                <w:rFonts w:ascii="Arial" w:hAnsi="Arial" w:cs="Arial"/>
                <w:color w:val="000000"/>
                <w:sz w:val="14"/>
                <w:szCs w:val="14"/>
              </w:rPr>
            </w:pPr>
          </w:p>
          <w:p w14:paraId="39871164" w14:textId="77777777" w:rsidR="003E1C7B" w:rsidRPr="003A443E" w:rsidRDefault="003E1C7B">
            <w:pPr>
              <w:pStyle w:val="Text1"/>
              <w:spacing w:before="0" w:after="0"/>
              <w:ind w:left="284" w:hanging="284"/>
              <w:rPr>
                <w:rFonts w:ascii="Arial" w:hAnsi="Arial" w:cs="Arial"/>
                <w:color w:val="000000"/>
                <w:sz w:val="14"/>
                <w:szCs w:val="14"/>
              </w:rPr>
            </w:pPr>
          </w:p>
          <w:p w14:paraId="0DB2FDB3" w14:textId="77777777" w:rsidR="003E1C7B" w:rsidRPr="003A443E" w:rsidRDefault="003E1C7B">
            <w:pPr>
              <w:pStyle w:val="Text1"/>
              <w:spacing w:before="0" w:after="0"/>
              <w:ind w:left="284" w:hanging="284"/>
              <w:rPr>
                <w:rFonts w:ascii="Arial" w:hAnsi="Arial" w:cs="Arial"/>
                <w:color w:val="000000"/>
                <w:sz w:val="14"/>
                <w:szCs w:val="14"/>
              </w:rPr>
            </w:pPr>
          </w:p>
          <w:p w14:paraId="26BB83BC" w14:textId="77777777" w:rsidR="003E1C7B" w:rsidRPr="003A443E" w:rsidRDefault="003E1C7B">
            <w:pPr>
              <w:pStyle w:val="Text1"/>
              <w:spacing w:before="0" w:after="0"/>
              <w:ind w:left="284" w:hanging="284"/>
              <w:rPr>
                <w:rFonts w:ascii="Arial" w:hAnsi="Arial" w:cs="Arial"/>
                <w:color w:val="000000"/>
                <w:sz w:val="14"/>
                <w:szCs w:val="14"/>
              </w:rPr>
            </w:pPr>
          </w:p>
          <w:p w14:paraId="02B9969F" w14:textId="77777777" w:rsidR="003E1C7B" w:rsidRPr="003A443E" w:rsidRDefault="003E1C7B"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4D404A4" w14:textId="77777777" w:rsidR="003E1C7B" w:rsidRPr="003A443E" w:rsidRDefault="003E1C7B">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4C2C7DE" w14:textId="77777777" w:rsidR="003E1C7B" w:rsidRPr="003A443E" w:rsidRDefault="003E1C7B">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F7A7AA5" w14:textId="77777777" w:rsidR="003E1C7B" w:rsidRPr="003A443E" w:rsidRDefault="003E1C7B">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BFF477" w14:textId="77777777" w:rsidR="003E1C7B" w:rsidRPr="003A443E" w:rsidRDefault="003E1C7B">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12620F" w14:textId="77777777" w:rsidR="003E1C7B" w:rsidRPr="003A443E" w:rsidRDefault="003E1C7B"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7489158" w14:textId="77777777" w:rsidR="003E1C7B" w:rsidRPr="003A443E" w:rsidRDefault="003E1C7B">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FCCA23" w14:textId="77777777" w:rsidR="003E1C7B" w:rsidRDefault="003E1C7B">
            <w:pPr>
              <w:pStyle w:val="Text1"/>
              <w:ind w:left="0"/>
              <w:rPr>
                <w:rFonts w:ascii="Arial" w:hAnsi="Arial" w:cs="Arial"/>
                <w:sz w:val="15"/>
                <w:szCs w:val="15"/>
              </w:rPr>
            </w:pPr>
          </w:p>
          <w:p w14:paraId="2DE39382" w14:textId="77777777" w:rsidR="003E1C7B" w:rsidRDefault="003E1C7B">
            <w:pPr>
              <w:pStyle w:val="Text1"/>
              <w:ind w:left="0"/>
              <w:rPr>
                <w:rFonts w:ascii="Arial" w:hAnsi="Arial" w:cs="Arial"/>
                <w:sz w:val="15"/>
                <w:szCs w:val="15"/>
              </w:rPr>
            </w:pPr>
          </w:p>
          <w:p w14:paraId="0E9EA032" w14:textId="77777777" w:rsidR="003E1C7B" w:rsidRDefault="003E1C7B">
            <w:pPr>
              <w:pStyle w:val="Text1"/>
              <w:ind w:left="0"/>
              <w:rPr>
                <w:rFonts w:ascii="Arial" w:hAnsi="Arial" w:cs="Arial"/>
                <w:sz w:val="15"/>
                <w:szCs w:val="15"/>
              </w:rPr>
            </w:pPr>
            <w:r>
              <w:rPr>
                <w:rFonts w:ascii="Arial" w:hAnsi="Arial" w:cs="Arial"/>
                <w:sz w:val="15"/>
                <w:szCs w:val="15"/>
              </w:rPr>
              <w:t>[ ] Sì [ ] No [ ] Non applicabile</w:t>
            </w:r>
          </w:p>
          <w:p w14:paraId="767459F4" w14:textId="77777777" w:rsidR="003E1C7B" w:rsidRDefault="003E1C7B">
            <w:pPr>
              <w:pStyle w:val="Text1"/>
              <w:ind w:left="0"/>
              <w:rPr>
                <w:rFonts w:ascii="Arial" w:hAnsi="Arial" w:cs="Arial"/>
                <w:sz w:val="15"/>
                <w:szCs w:val="15"/>
              </w:rPr>
            </w:pPr>
          </w:p>
          <w:p w14:paraId="68ABE3E5" w14:textId="77777777" w:rsidR="003E1C7B" w:rsidRDefault="003E1C7B">
            <w:pPr>
              <w:pStyle w:val="Text1"/>
              <w:ind w:left="0"/>
              <w:rPr>
                <w:rFonts w:ascii="Arial" w:hAnsi="Arial" w:cs="Arial"/>
                <w:sz w:val="15"/>
                <w:szCs w:val="15"/>
              </w:rPr>
            </w:pPr>
          </w:p>
          <w:p w14:paraId="2552A494" w14:textId="77777777" w:rsidR="003E1C7B" w:rsidRDefault="003E1C7B">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E809A2E" w14:textId="77777777" w:rsidR="003E1C7B" w:rsidRDefault="003E1C7B" w:rsidP="001F35A9">
            <w:pPr>
              <w:pStyle w:val="Text1"/>
              <w:spacing w:before="0" w:after="0"/>
              <w:ind w:left="0"/>
              <w:rPr>
                <w:rFonts w:ascii="Arial" w:hAnsi="Arial" w:cs="Arial"/>
                <w:color w:val="000000"/>
                <w:sz w:val="14"/>
                <w:szCs w:val="14"/>
              </w:rPr>
            </w:pPr>
          </w:p>
          <w:p w14:paraId="56A7BD70" w14:textId="77777777" w:rsidR="003E1C7B" w:rsidRDefault="003E1C7B" w:rsidP="001F35A9">
            <w:pPr>
              <w:pStyle w:val="Text1"/>
              <w:spacing w:before="0" w:after="0"/>
              <w:ind w:left="0"/>
              <w:rPr>
                <w:rFonts w:ascii="Arial" w:hAnsi="Arial" w:cs="Arial"/>
                <w:color w:val="000000"/>
                <w:sz w:val="14"/>
                <w:szCs w:val="14"/>
              </w:rPr>
            </w:pPr>
          </w:p>
          <w:p w14:paraId="7C1B4CB9" w14:textId="77777777" w:rsidR="003E1C7B" w:rsidRDefault="003E1C7B">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E5B49A5" w14:textId="77777777" w:rsidR="003E1C7B" w:rsidRDefault="003E1C7B">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F252345" w14:textId="77777777" w:rsidR="003E1C7B" w:rsidRDefault="003E1C7B">
            <w:pPr>
              <w:pStyle w:val="Text1"/>
              <w:ind w:left="0"/>
              <w:rPr>
                <w:rFonts w:ascii="Arial" w:hAnsi="Arial" w:cs="Arial"/>
                <w:color w:val="000000"/>
                <w:sz w:val="14"/>
                <w:szCs w:val="14"/>
              </w:rPr>
            </w:pPr>
          </w:p>
          <w:p w14:paraId="5EC6F039" w14:textId="77777777" w:rsidR="003E1C7B" w:rsidRDefault="003E1C7B">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10FA929A" w14:textId="77777777" w:rsidR="003E1C7B" w:rsidRDefault="003E1C7B">
            <w:pPr>
              <w:pStyle w:val="Text1"/>
              <w:ind w:left="0"/>
              <w:rPr>
                <w:rFonts w:ascii="Arial" w:hAnsi="Arial" w:cs="Arial"/>
                <w:color w:val="FF0000"/>
                <w:sz w:val="14"/>
                <w:szCs w:val="14"/>
                <w:highlight w:val="yellow"/>
              </w:rPr>
            </w:pPr>
          </w:p>
          <w:p w14:paraId="77D6D3E4" w14:textId="77777777" w:rsidR="003E1C7B" w:rsidRDefault="003E1C7B">
            <w:pPr>
              <w:pStyle w:val="Text1"/>
              <w:ind w:left="0"/>
              <w:rPr>
                <w:rFonts w:ascii="Arial" w:hAnsi="Arial" w:cs="Arial"/>
                <w:color w:val="FF0000"/>
                <w:sz w:val="14"/>
                <w:szCs w:val="14"/>
                <w:highlight w:val="yellow"/>
              </w:rPr>
            </w:pPr>
          </w:p>
          <w:p w14:paraId="078BC9A4" w14:textId="77777777" w:rsidR="003E1C7B" w:rsidRDefault="003E1C7B">
            <w:pPr>
              <w:pStyle w:val="Text1"/>
              <w:ind w:left="0"/>
              <w:rPr>
                <w:rFonts w:ascii="Arial" w:hAnsi="Arial" w:cs="Arial"/>
                <w:sz w:val="14"/>
                <w:szCs w:val="14"/>
              </w:rPr>
            </w:pPr>
          </w:p>
          <w:p w14:paraId="18C35D24" w14:textId="77777777" w:rsidR="003E1C7B" w:rsidRDefault="003E1C7B">
            <w:pPr>
              <w:pStyle w:val="Text1"/>
              <w:ind w:left="0"/>
              <w:rPr>
                <w:rFonts w:ascii="Arial" w:hAnsi="Arial" w:cs="Arial"/>
                <w:sz w:val="14"/>
                <w:szCs w:val="14"/>
              </w:rPr>
            </w:pPr>
          </w:p>
          <w:p w14:paraId="19D8E946" w14:textId="77777777" w:rsidR="003E1C7B" w:rsidRDefault="003E1C7B">
            <w:pPr>
              <w:pStyle w:val="Text1"/>
              <w:ind w:left="0"/>
              <w:rPr>
                <w:rFonts w:ascii="Arial" w:hAnsi="Arial" w:cs="Arial"/>
                <w:sz w:val="14"/>
                <w:szCs w:val="14"/>
              </w:rPr>
            </w:pPr>
          </w:p>
          <w:p w14:paraId="3179E8F0" w14:textId="77777777" w:rsidR="003E1C7B" w:rsidRDefault="003E1C7B">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CEA161B" w14:textId="77777777" w:rsidR="003E1C7B" w:rsidRDefault="003E1C7B" w:rsidP="005309A4">
            <w:pPr>
              <w:pStyle w:val="Text1"/>
              <w:spacing w:before="0"/>
              <w:ind w:left="0"/>
            </w:pPr>
            <w:r>
              <w:rPr>
                <w:rFonts w:ascii="Arial" w:hAnsi="Arial" w:cs="Arial"/>
                <w:sz w:val="14"/>
                <w:szCs w:val="14"/>
              </w:rPr>
              <w:t>[………..…][…………][……….…][……….…]</w:t>
            </w:r>
          </w:p>
        </w:tc>
      </w:tr>
      <w:tr w:rsidR="003E1C7B" w14:paraId="73A9D9D9"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9B3CA2" w14:textId="77777777" w:rsidR="003E1C7B" w:rsidRPr="003A443E" w:rsidRDefault="003E1C7B"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E71F8D5" w14:textId="77777777" w:rsidR="003E1C7B" w:rsidRPr="003A443E" w:rsidRDefault="003E1C7B">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563BF19" w14:textId="19D64D83" w:rsidR="003E1C7B" w:rsidRPr="003A443E" w:rsidRDefault="003E1C7B"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EA6F302" w14:textId="77777777" w:rsidR="003E1C7B" w:rsidRPr="003A443E" w:rsidRDefault="003E1C7B"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5C54DCD" w14:textId="77777777" w:rsidR="003E1C7B" w:rsidRPr="003A443E" w:rsidRDefault="003E1C7B">
            <w:pPr>
              <w:pStyle w:val="Text1"/>
              <w:spacing w:before="0" w:after="0"/>
              <w:ind w:left="0"/>
              <w:rPr>
                <w:rFonts w:ascii="Arial" w:hAnsi="Arial" w:cs="Arial"/>
                <w:color w:val="000000"/>
                <w:sz w:val="14"/>
                <w:szCs w:val="14"/>
              </w:rPr>
            </w:pPr>
          </w:p>
          <w:p w14:paraId="7D465C2E" w14:textId="77777777" w:rsidR="003E1C7B" w:rsidRPr="003A443E" w:rsidRDefault="003E1C7B"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F4B3F15" w14:textId="77777777" w:rsidR="003E1C7B" w:rsidRPr="003A443E" w:rsidRDefault="003E1C7B">
            <w:pPr>
              <w:pStyle w:val="Text1"/>
              <w:spacing w:before="0" w:after="0"/>
              <w:ind w:left="720"/>
              <w:rPr>
                <w:rFonts w:ascii="Arial" w:hAnsi="Arial" w:cs="Arial"/>
                <w:i/>
                <w:color w:val="000000"/>
                <w:sz w:val="14"/>
                <w:szCs w:val="14"/>
              </w:rPr>
            </w:pPr>
          </w:p>
          <w:p w14:paraId="54BFD188" w14:textId="77777777" w:rsidR="003E1C7B" w:rsidRPr="003A443E" w:rsidRDefault="003E1C7B"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899BAE1" w14:textId="77777777" w:rsidR="003E1C7B" w:rsidRPr="003A443E" w:rsidRDefault="003E1C7B" w:rsidP="00C17295">
            <w:pPr>
              <w:pStyle w:val="Text1"/>
              <w:spacing w:before="0" w:after="0"/>
              <w:ind w:left="0"/>
              <w:rPr>
                <w:rFonts w:ascii="Arial" w:hAnsi="Arial" w:cs="Arial"/>
                <w:color w:val="000000"/>
                <w:sz w:val="14"/>
                <w:szCs w:val="14"/>
              </w:rPr>
            </w:pPr>
          </w:p>
          <w:p w14:paraId="7CA32BAB" w14:textId="77777777" w:rsidR="003E1C7B" w:rsidRPr="003A443E" w:rsidRDefault="003E1C7B">
            <w:pPr>
              <w:pStyle w:val="Text1"/>
              <w:spacing w:before="0" w:after="0"/>
              <w:ind w:left="284" w:hanging="284"/>
              <w:rPr>
                <w:rFonts w:ascii="Arial" w:hAnsi="Arial" w:cs="Arial"/>
                <w:color w:val="000000"/>
                <w:sz w:val="14"/>
                <w:szCs w:val="14"/>
              </w:rPr>
            </w:pPr>
          </w:p>
          <w:p w14:paraId="1ACF2879" w14:textId="77777777" w:rsidR="003E1C7B" w:rsidRPr="003A443E" w:rsidRDefault="003E1C7B"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506C6C" w14:textId="77777777" w:rsidR="003E1C7B" w:rsidRPr="003A443E" w:rsidRDefault="003E1C7B">
            <w:pPr>
              <w:pStyle w:val="Text1"/>
              <w:spacing w:before="0" w:after="0"/>
              <w:ind w:left="284" w:hanging="284"/>
              <w:rPr>
                <w:rFonts w:ascii="Arial" w:hAnsi="Arial" w:cs="Arial"/>
                <w:color w:val="000000"/>
                <w:sz w:val="14"/>
                <w:szCs w:val="14"/>
              </w:rPr>
            </w:pPr>
          </w:p>
          <w:p w14:paraId="605C2321" w14:textId="77777777" w:rsidR="003E1C7B" w:rsidRPr="003A443E" w:rsidRDefault="003E1C7B"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D96F52" w14:textId="77777777" w:rsidR="003E1C7B" w:rsidRPr="003A443E" w:rsidRDefault="003E1C7B">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A90811E" w14:textId="77777777" w:rsidR="003E1C7B" w:rsidRPr="003A443E" w:rsidRDefault="003E1C7B">
            <w:pPr>
              <w:pStyle w:val="Text1"/>
              <w:ind w:left="0"/>
              <w:rPr>
                <w:rFonts w:ascii="Arial" w:hAnsi="Arial" w:cs="Arial"/>
                <w:color w:val="000000"/>
                <w:sz w:val="14"/>
                <w:szCs w:val="14"/>
              </w:rPr>
            </w:pPr>
          </w:p>
          <w:p w14:paraId="24B63E0E" w14:textId="77777777" w:rsidR="003E1C7B" w:rsidRPr="003A443E" w:rsidRDefault="003E1C7B">
            <w:pPr>
              <w:pStyle w:val="Text1"/>
              <w:ind w:left="0"/>
              <w:rPr>
                <w:rFonts w:ascii="Arial" w:hAnsi="Arial" w:cs="Arial"/>
                <w:color w:val="000000"/>
                <w:sz w:val="14"/>
                <w:szCs w:val="14"/>
              </w:rPr>
            </w:pPr>
          </w:p>
          <w:p w14:paraId="7E7776F9" w14:textId="77777777" w:rsidR="003E1C7B" w:rsidRPr="003A443E" w:rsidRDefault="003E1C7B">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81C3122" w14:textId="77777777" w:rsidR="003E1C7B" w:rsidRPr="003A443E" w:rsidRDefault="003E1C7B">
            <w:pPr>
              <w:pStyle w:val="Text1"/>
              <w:ind w:left="0"/>
              <w:rPr>
                <w:rFonts w:ascii="Arial" w:hAnsi="Arial" w:cs="Arial"/>
                <w:color w:val="000000"/>
                <w:sz w:val="14"/>
                <w:szCs w:val="14"/>
              </w:rPr>
            </w:pPr>
          </w:p>
          <w:p w14:paraId="7C95B6CC" w14:textId="77777777" w:rsidR="003E1C7B" w:rsidRPr="003A443E" w:rsidRDefault="003E1C7B">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6929AF6" w14:textId="77777777" w:rsidR="003E1C7B" w:rsidRPr="003A443E" w:rsidRDefault="003E1C7B" w:rsidP="00F351F0">
            <w:pPr>
              <w:pStyle w:val="Text1"/>
              <w:spacing w:before="0" w:after="0"/>
              <w:ind w:left="0"/>
              <w:rPr>
                <w:rFonts w:ascii="Arial" w:hAnsi="Arial" w:cs="Arial"/>
                <w:color w:val="000000"/>
                <w:sz w:val="14"/>
                <w:szCs w:val="14"/>
              </w:rPr>
            </w:pPr>
          </w:p>
          <w:p w14:paraId="114F83BF" w14:textId="77777777" w:rsidR="003E1C7B" w:rsidRPr="003A443E" w:rsidRDefault="003E1C7B">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27DE897" w14:textId="77777777" w:rsidR="003E1C7B" w:rsidRPr="003A443E" w:rsidRDefault="003E1C7B"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350B728" w14:textId="77777777" w:rsidR="003E1C7B" w:rsidRPr="003A443E" w:rsidRDefault="003E1C7B" w:rsidP="00AA5F93">
            <w:pPr>
              <w:pStyle w:val="Text1"/>
              <w:tabs>
                <w:tab w:val="left" w:pos="318"/>
              </w:tabs>
              <w:spacing w:before="0" w:after="0"/>
              <w:ind w:left="0"/>
              <w:rPr>
                <w:rFonts w:ascii="Arial" w:hAnsi="Arial" w:cs="Arial"/>
                <w:color w:val="000000"/>
                <w:sz w:val="14"/>
                <w:szCs w:val="14"/>
              </w:rPr>
            </w:pPr>
          </w:p>
          <w:p w14:paraId="6A8F4C40" w14:textId="4D685BDA" w:rsidR="003E1C7B" w:rsidRPr="003A443E" w:rsidRDefault="003E1C7B"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p>
          <w:p w14:paraId="166D2179" w14:textId="77777777" w:rsidR="003E1C7B" w:rsidRPr="003A443E" w:rsidRDefault="003E1C7B"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3E1C7B" w14:paraId="5792AC4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6175131" w14:textId="77777777" w:rsidR="003E1C7B" w:rsidRPr="003A443E" w:rsidRDefault="003E1C7B"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E1C7B" w14:paraId="616779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E7F3B7" w14:textId="77777777" w:rsidR="003E1C7B" w:rsidRDefault="003E1C7B">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7D77BD" w14:textId="77777777" w:rsidR="003E1C7B" w:rsidRDefault="003E1C7B">
            <w:pPr>
              <w:pStyle w:val="Text1"/>
              <w:ind w:left="0"/>
            </w:pPr>
            <w:r>
              <w:rPr>
                <w:rFonts w:ascii="Arial" w:hAnsi="Arial" w:cs="Arial"/>
                <w:b/>
                <w:sz w:val="15"/>
                <w:szCs w:val="15"/>
              </w:rPr>
              <w:t>Risposta:</w:t>
            </w:r>
          </w:p>
        </w:tc>
      </w:tr>
      <w:tr w:rsidR="003E1C7B" w14:paraId="75FE6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4EBBF" w14:textId="77777777" w:rsidR="003E1C7B" w:rsidRDefault="003E1C7B">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C4D3CF" w14:textId="77777777" w:rsidR="003E1C7B" w:rsidRDefault="003E1C7B">
            <w:pPr>
              <w:pStyle w:val="Text1"/>
              <w:ind w:left="0"/>
            </w:pPr>
            <w:r>
              <w:rPr>
                <w:rFonts w:ascii="Arial" w:hAnsi="Arial" w:cs="Arial"/>
                <w:sz w:val="15"/>
                <w:szCs w:val="15"/>
              </w:rPr>
              <w:t>[ ] Sì [ ] No</w:t>
            </w:r>
          </w:p>
        </w:tc>
      </w:tr>
      <w:tr w:rsidR="003E1C7B" w14:paraId="0C2A48E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B10BCDD" w14:textId="77777777" w:rsidR="003E1C7B" w:rsidRDefault="003E1C7B">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3E1C7B" w14:paraId="6970925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C4905" w14:textId="77777777" w:rsidR="003E1C7B" w:rsidRPr="003A443E" w:rsidRDefault="003E1C7B">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CCA2301" w14:textId="77777777" w:rsidR="003E1C7B" w:rsidRPr="003A443E" w:rsidRDefault="003E1C7B"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14:paraId="11AD9D35" w14:textId="77777777" w:rsidR="003E1C7B" w:rsidRPr="003A443E" w:rsidRDefault="003E1C7B">
            <w:pPr>
              <w:pStyle w:val="Text1"/>
              <w:spacing w:before="0" w:after="0"/>
              <w:ind w:left="284"/>
              <w:rPr>
                <w:rFonts w:ascii="Arial" w:hAnsi="Arial" w:cs="Arial"/>
                <w:color w:val="000000"/>
                <w:sz w:val="14"/>
                <w:szCs w:val="14"/>
              </w:rPr>
            </w:pPr>
          </w:p>
          <w:p w14:paraId="4C74A470" w14:textId="77777777" w:rsidR="003E1C7B" w:rsidRPr="003A443E" w:rsidRDefault="003E1C7B">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1D540A5" w14:textId="77777777" w:rsidR="003E1C7B" w:rsidRPr="003A443E" w:rsidRDefault="003E1C7B">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D1DB941" w14:textId="77777777" w:rsidR="003E1C7B" w:rsidRPr="003A443E" w:rsidRDefault="003E1C7B">
            <w:pPr>
              <w:pStyle w:val="Text1"/>
              <w:spacing w:before="0" w:after="0"/>
              <w:ind w:left="0"/>
              <w:rPr>
                <w:rFonts w:ascii="Arial" w:hAnsi="Arial" w:cs="Arial"/>
                <w:b/>
                <w:color w:val="000000"/>
                <w:sz w:val="14"/>
                <w:szCs w:val="14"/>
              </w:rPr>
            </w:pPr>
          </w:p>
          <w:p w14:paraId="5858DF1C" w14:textId="77777777" w:rsidR="003E1C7B" w:rsidRPr="003A443E" w:rsidRDefault="003E1C7B"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740F9C" w14:textId="77777777" w:rsidR="003E1C7B" w:rsidRPr="003A443E" w:rsidRDefault="003E1C7B">
            <w:pPr>
              <w:pStyle w:val="Text1"/>
              <w:spacing w:before="0" w:after="0"/>
              <w:ind w:left="0"/>
              <w:rPr>
                <w:rFonts w:ascii="Arial" w:hAnsi="Arial" w:cs="Arial"/>
                <w:color w:val="000000"/>
                <w:sz w:val="15"/>
                <w:szCs w:val="15"/>
              </w:rPr>
            </w:pPr>
          </w:p>
          <w:p w14:paraId="5387B6BA" w14:textId="77777777" w:rsidR="003E1C7B" w:rsidRPr="003A443E" w:rsidRDefault="003E1C7B">
            <w:pPr>
              <w:pStyle w:val="Text1"/>
              <w:spacing w:before="0" w:after="0"/>
              <w:ind w:left="0"/>
              <w:rPr>
                <w:rFonts w:ascii="Arial" w:hAnsi="Arial" w:cs="Arial"/>
                <w:color w:val="000000"/>
                <w:sz w:val="15"/>
                <w:szCs w:val="15"/>
              </w:rPr>
            </w:pPr>
          </w:p>
          <w:p w14:paraId="1879DC5B" w14:textId="77777777" w:rsidR="003E1C7B" w:rsidRPr="003A443E" w:rsidRDefault="003E1C7B">
            <w:pPr>
              <w:pStyle w:val="Text1"/>
              <w:spacing w:before="0" w:after="0"/>
              <w:ind w:left="0"/>
              <w:rPr>
                <w:rFonts w:ascii="Arial" w:hAnsi="Arial" w:cs="Arial"/>
                <w:color w:val="000000"/>
                <w:sz w:val="15"/>
                <w:szCs w:val="15"/>
              </w:rPr>
            </w:pPr>
          </w:p>
          <w:p w14:paraId="16076049" w14:textId="77777777" w:rsidR="003E1C7B" w:rsidRPr="003A443E" w:rsidRDefault="003E1C7B">
            <w:pPr>
              <w:pStyle w:val="Text1"/>
              <w:spacing w:before="0" w:after="0"/>
              <w:ind w:left="0"/>
              <w:rPr>
                <w:rFonts w:ascii="Arial" w:hAnsi="Arial" w:cs="Arial"/>
                <w:color w:val="000000"/>
                <w:sz w:val="15"/>
                <w:szCs w:val="15"/>
              </w:rPr>
            </w:pPr>
          </w:p>
          <w:p w14:paraId="3405801A" w14:textId="77777777" w:rsidR="003E1C7B" w:rsidRPr="003A443E" w:rsidRDefault="003E1C7B">
            <w:pPr>
              <w:pStyle w:val="Text1"/>
              <w:spacing w:before="0" w:after="0"/>
              <w:ind w:left="0"/>
              <w:rPr>
                <w:rFonts w:ascii="Arial" w:hAnsi="Arial" w:cs="Arial"/>
                <w:color w:val="000000"/>
                <w:sz w:val="15"/>
                <w:szCs w:val="15"/>
              </w:rPr>
            </w:pPr>
          </w:p>
          <w:p w14:paraId="52102608" w14:textId="77777777" w:rsidR="003E1C7B" w:rsidRPr="003A443E" w:rsidRDefault="003E1C7B">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08FF0C6" w14:textId="77777777" w:rsidR="003E1C7B" w:rsidRPr="003A443E" w:rsidRDefault="003E1C7B">
            <w:pPr>
              <w:pStyle w:val="Text1"/>
              <w:spacing w:before="0" w:after="0"/>
              <w:ind w:left="0"/>
              <w:rPr>
                <w:rFonts w:ascii="Arial" w:hAnsi="Arial" w:cs="Arial"/>
                <w:color w:val="000000"/>
                <w:sz w:val="15"/>
                <w:szCs w:val="15"/>
              </w:rPr>
            </w:pPr>
          </w:p>
          <w:p w14:paraId="3D14BD0A" w14:textId="77777777" w:rsidR="003E1C7B" w:rsidRPr="003A443E" w:rsidRDefault="003E1C7B">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FA4EBB1" w14:textId="77777777" w:rsidR="003E1C7B" w:rsidRPr="003A443E" w:rsidRDefault="003E1C7B">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4F2D4F1" w14:textId="77777777" w:rsidR="003E1C7B" w:rsidRPr="003A443E" w:rsidRDefault="003E1C7B">
            <w:pPr>
              <w:pStyle w:val="Text1"/>
              <w:spacing w:before="0" w:after="0"/>
              <w:ind w:left="0"/>
              <w:rPr>
                <w:rFonts w:ascii="Arial" w:hAnsi="Arial" w:cs="Arial"/>
                <w:color w:val="000000"/>
                <w:sz w:val="15"/>
                <w:szCs w:val="15"/>
              </w:rPr>
            </w:pPr>
          </w:p>
          <w:p w14:paraId="02E0141F" w14:textId="77777777" w:rsidR="003E1C7B" w:rsidRPr="003A443E" w:rsidRDefault="003E1C7B">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3E1C7B" w14:paraId="249DDF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AA4250" w14:textId="77777777" w:rsidR="003E1C7B" w:rsidRDefault="003E1C7B">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BEBE79" w14:textId="77777777" w:rsidR="003E1C7B" w:rsidRDefault="003E1C7B">
            <w:pPr>
              <w:pStyle w:val="Text1"/>
              <w:ind w:left="0"/>
            </w:pPr>
            <w:r>
              <w:rPr>
                <w:rFonts w:ascii="Arial" w:hAnsi="Arial" w:cs="Arial"/>
                <w:b/>
                <w:sz w:val="15"/>
                <w:szCs w:val="15"/>
              </w:rPr>
              <w:t>Risposta:</w:t>
            </w:r>
          </w:p>
        </w:tc>
      </w:tr>
      <w:tr w:rsidR="003E1C7B" w14:paraId="1FFAD7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5C24" w14:textId="77777777" w:rsidR="003E1C7B" w:rsidRDefault="003E1C7B">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2BB63B" w14:textId="77777777" w:rsidR="003E1C7B" w:rsidRDefault="003E1C7B">
            <w:pPr>
              <w:pStyle w:val="Text1"/>
              <w:ind w:left="0"/>
            </w:pPr>
            <w:r>
              <w:rPr>
                <w:rFonts w:ascii="Arial" w:hAnsi="Arial" w:cs="Arial"/>
                <w:sz w:val="15"/>
                <w:szCs w:val="15"/>
              </w:rPr>
              <w:t>[   ]</w:t>
            </w:r>
          </w:p>
        </w:tc>
      </w:tr>
    </w:tbl>
    <w:p w14:paraId="752AB3DF" w14:textId="77777777" w:rsidR="003E1C7B" w:rsidRPr="00AA5F93" w:rsidRDefault="003E1C7B">
      <w:pPr>
        <w:pStyle w:val="SectionTitle"/>
        <w:spacing w:before="0" w:after="0"/>
        <w:jc w:val="both"/>
        <w:rPr>
          <w:rFonts w:ascii="Arial" w:hAnsi="Arial" w:cs="Arial"/>
          <w:b w:val="0"/>
          <w:caps/>
          <w:sz w:val="10"/>
          <w:szCs w:val="10"/>
        </w:rPr>
      </w:pPr>
    </w:p>
    <w:p w14:paraId="024378D0" w14:textId="77777777" w:rsidR="003E1C7B" w:rsidRPr="00AA5F93" w:rsidRDefault="003E1C7B">
      <w:pPr>
        <w:pStyle w:val="SectionTitle"/>
        <w:spacing w:before="0" w:after="0"/>
        <w:jc w:val="both"/>
        <w:rPr>
          <w:rFonts w:ascii="Arial" w:hAnsi="Arial" w:cs="Arial"/>
          <w:b w:val="0"/>
          <w:caps/>
          <w:sz w:val="12"/>
          <w:szCs w:val="12"/>
        </w:rPr>
      </w:pPr>
    </w:p>
    <w:p w14:paraId="717E6E58" w14:textId="77777777" w:rsidR="003E1C7B" w:rsidRDefault="003E1C7B"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A5C1B50" w14:textId="77777777" w:rsidR="003E1C7B" w:rsidRPr="003A443E" w:rsidRDefault="003E1C7B"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14:paraId="2C8E5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0817C" w14:textId="77777777" w:rsidR="003E1C7B" w:rsidRDefault="003E1C7B">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45F70" w14:textId="77777777" w:rsidR="003E1C7B" w:rsidRDefault="003E1C7B">
            <w:r>
              <w:rPr>
                <w:rFonts w:ascii="Arial" w:hAnsi="Arial" w:cs="Arial"/>
                <w:b/>
                <w:sz w:val="15"/>
                <w:szCs w:val="15"/>
              </w:rPr>
              <w:t>Risposta:</w:t>
            </w:r>
          </w:p>
        </w:tc>
      </w:tr>
      <w:tr w:rsidR="003E1C7B" w14:paraId="554095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1AEA4" w14:textId="77777777" w:rsidR="003E1C7B" w:rsidRDefault="003E1C7B">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5B3D5" w14:textId="77777777" w:rsidR="003E1C7B" w:rsidRDefault="003E1C7B">
            <w:pPr>
              <w:spacing w:after="0"/>
            </w:pPr>
            <w:r>
              <w:rPr>
                <w:rFonts w:ascii="Arial" w:hAnsi="Arial" w:cs="Arial"/>
                <w:sz w:val="14"/>
                <w:szCs w:val="14"/>
              </w:rPr>
              <w:t>[…………….];</w:t>
            </w:r>
            <w:r>
              <w:rPr>
                <w:rFonts w:ascii="Arial" w:hAnsi="Arial" w:cs="Arial"/>
                <w:sz w:val="14"/>
                <w:szCs w:val="14"/>
              </w:rPr>
              <w:br/>
              <w:t>[…………….]</w:t>
            </w:r>
          </w:p>
        </w:tc>
      </w:tr>
      <w:tr w:rsidR="003E1C7B" w14:paraId="23EFA4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F30AF" w14:textId="77777777" w:rsidR="003E1C7B" w:rsidRDefault="003E1C7B">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B74E1" w14:textId="77777777" w:rsidR="003E1C7B" w:rsidRDefault="003E1C7B">
            <w:r>
              <w:rPr>
                <w:rFonts w:ascii="Arial" w:hAnsi="Arial" w:cs="Arial"/>
                <w:sz w:val="14"/>
                <w:szCs w:val="14"/>
              </w:rPr>
              <w:t>[………….…]</w:t>
            </w:r>
          </w:p>
        </w:tc>
      </w:tr>
      <w:tr w:rsidR="003E1C7B" w14:paraId="6ED708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BE50" w14:textId="77777777" w:rsidR="003E1C7B" w:rsidRDefault="003E1C7B">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AD555" w14:textId="77777777" w:rsidR="003E1C7B" w:rsidRDefault="003E1C7B">
            <w:pPr>
              <w:spacing w:after="0"/>
            </w:pPr>
            <w:r>
              <w:rPr>
                <w:rFonts w:ascii="Arial" w:hAnsi="Arial" w:cs="Arial"/>
                <w:sz w:val="14"/>
                <w:szCs w:val="14"/>
              </w:rPr>
              <w:t>[………….…]</w:t>
            </w:r>
          </w:p>
        </w:tc>
      </w:tr>
      <w:tr w:rsidR="003E1C7B" w14:paraId="27EEA0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3C24A" w14:textId="77777777" w:rsidR="003E1C7B" w:rsidRDefault="003E1C7B">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15FA2" w14:textId="77777777" w:rsidR="003E1C7B" w:rsidRDefault="003E1C7B">
            <w:r>
              <w:rPr>
                <w:rFonts w:ascii="Arial" w:hAnsi="Arial" w:cs="Arial"/>
                <w:sz w:val="14"/>
                <w:szCs w:val="14"/>
              </w:rPr>
              <w:t>[………….…]</w:t>
            </w:r>
          </w:p>
        </w:tc>
      </w:tr>
      <w:tr w:rsidR="003E1C7B" w14:paraId="23005C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DB550" w14:textId="77777777" w:rsidR="003E1C7B" w:rsidRDefault="003E1C7B">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17B34" w14:textId="77777777" w:rsidR="003E1C7B" w:rsidRDefault="003E1C7B">
            <w:r>
              <w:rPr>
                <w:rFonts w:ascii="Arial" w:hAnsi="Arial" w:cs="Arial"/>
                <w:sz w:val="14"/>
                <w:szCs w:val="14"/>
              </w:rPr>
              <w:t>[…………….]</w:t>
            </w:r>
          </w:p>
        </w:tc>
      </w:tr>
      <w:tr w:rsidR="003E1C7B" w14:paraId="7F1D0C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AF01F" w14:textId="77777777" w:rsidR="003E1C7B" w:rsidRDefault="003E1C7B">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AAD73" w14:textId="77777777" w:rsidR="003E1C7B" w:rsidRDefault="003E1C7B">
            <w:r>
              <w:rPr>
                <w:rFonts w:ascii="Arial" w:hAnsi="Arial" w:cs="Arial"/>
                <w:sz w:val="14"/>
                <w:szCs w:val="14"/>
              </w:rPr>
              <w:t>[………….…]</w:t>
            </w:r>
          </w:p>
        </w:tc>
      </w:tr>
    </w:tbl>
    <w:p w14:paraId="188720B2" w14:textId="77777777" w:rsidR="003E1C7B" w:rsidRPr="003A443E" w:rsidRDefault="003E1C7B"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rsidRPr="003A443E" w14:paraId="686FD2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FE12BA" w14:textId="77777777" w:rsidR="003E1C7B" w:rsidRPr="003A443E" w:rsidRDefault="003E1C7B">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116AE" w14:textId="77777777" w:rsidR="003E1C7B" w:rsidRPr="003A443E" w:rsidRDefault="003E1C7B">
            <w:pPr>
              <w:rPr>
                <w:color w:val="000000"/>
              </w:rPr>
            </w:pPr>
            <w:r w:rsidRPr="003A443E">
              <w:rPr>
                <w:rFonts w:ascii="Arial" w:hAnsi="Arial" w:cs="Arial"/>
                <w:b/>
                <w:color w:val="000000"/>
                <w:sz w:val="15"/>
                <w:szCs w:val="15"/>
              </w:rPr>
              <w:t>Risposta:</w:t>
            </w:r>
          </w:p>
        </w:tc>
      </w:tr>
      <w:tr w:rsidR="003E1C7B" w:rsidRPr="003A443E" w14:paraId="2461EA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90E97" w14:textId="77777777" w:rsidR="003E1C7B" w:rsidRPr="003A443E" w:rsidRDefault="003E1C7B">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6118B9A" w14:textId="77777777" w:rsidR="003E1C7B" w:rsidRPr="003A443E" w:rsidRDefault="003E1C7B">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A255721" w14:textId="77777777" w:rsidR="003E1C7B" w:rsidRPr="003A443E" w:rsidRDefault="003E1C7B">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58C7211" w14:textId="77777777" w:rsidR="003E1C7B" w:rsidRPr="003A443E" w:rsidRDefault="003E1C7B"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D14A"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]Sì [ ]No</w:t>
            </w:r>
          </w:p>
          <w:p w14:paraId="3269D8ED" w14:textId="77777777" w:rsidR="003E1C7B" w:rsidRDefault="003E1C7B">
            <w:pPr>
              <w:rPr>
                <w:rFonts w:ascii="Arial" w:hAnsi="Arial" w:cs="Arial"/>
                <w:color w:val="000000"/>
                <w:sz w:val="15"/>
                <w:szCs w:val="15"/>
              </w:rPr>
            </w:pPr>
          </w:p>
          <w:p w14:paraId="21B3DC28" w14:textId="77777777" w:rsidR="003E1C7B" w:rsidRPr="003A443E" w:rsidRDefault="003E1C7B">
            <w:pPr>
              <w:rPr>
                <w:rFonts w:ascii="Arial" w:hAnsi="Arial" w:cs="Arial"/>
                <w:color w:val="000000"/>
                <w:sz w:val="15"/>
                <w:szCs w:val="15"/>
              </w:rPr>
            </w:pPr>
          </w:p>
          <w:p w14:paraId="0C11BF21" w14:textId="77777777" w:rsidR="003E1C7B" w:rsidRPr="003A443E" w:rsidRDefault="003E1C7B" w:rsidP="00CA04F3">
            <w:pPr>
              <w:spacing w:after="240"/>
              <w:rPr>
                <w:rFonts w:ascii="Arial" w:hAnsi="Arial" w:cs="Arial"/>
                <w:color w:val="000000"/>
                <w:sz w:val="14"/>
                <w:szCs w:val="14"/>
              </w:rPr>
            </w:pPr>
            <w:r w:rsidRPr="003A443E">
              <w:rPr>
                <w:rFonts w:ascii="Arial" w:hAnsi="Arial" w:cs="Arial"/>
                <w:color w:val="000000"/>
                <w:sz w:val="14"/>
                <w:szCs w:val="14"/>
              </w:rPr>
              <w:t>[………….…]</w:t>
            </w:r>
          </w:p>
          <w:p w14:paraId="1FDE0B3D" w14:textId="77777777" w:rsidR="003E1C7B" w:rsidRPr="003A443E" w:rsidRDefault="003E1C7B" w:rsidP="00CA04F3">
            <w:pPr>
              <w:spacing w:after="240"/>
              <w:rPr>
                <w:color w:val="000000"/>
              </w:rPr>
            </w:pPr>
            <w:r w:rsidRPr="003A443E">
              <w:rPr>
                <w:rFonts w:ascii="Arial" w:hAnsi="Arial" w:cs="Arial"/>
                <w:color w:val="000000"/>
                <w:sz w:val="14"/>
                <w:szCs w:val="14"/>
              </w:rPr>
              <w:t>[………….…]</w:t>
            </w:r>
          </w:p>
        </w:tc>
      </w:tr>
    </w:tbl>
    <w:p w14:paraId="5B5F5B43" w14:textId="77777777" w:rsidR="003E1C7B" w:rsidRPr="003A443E" w:rsidRDefault="003E1C7B"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743CF56D" w14:textId="77777777" w:rsidR="003E1C7B" w:rsidRDefault="003E1C7B"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A03980" w14:textId="77777777" w:rsidR="003E1C7B" w:rsidRDefault="003E1C7B" w:rsidP="00F351F0">
      <w:pPr>
        <w:pStyle w:val="ChapterTitle"/>
        <w:spacing w:before="0" w:after="0"/>
        <w:jc w:val="left"/>
        <w:rPr>
          <w:rFonts w:ascii="Arial" w:hAnsi="Arial" w:cs="Arial"/>
          <w:b w:val="0"/>
          <w:caps/>
          <w:sz w:val="14"/>
          <w:szCs w:val="14"/>
        </w:rPr>
      </w:pPr>
    </w:p>
    <w:p w14:paraId="5ACADAB6" w14:textId="37989C0D" w:rsidR="003E1C7B" w:rsidRPr="003A443E" w:rsidRDefault="003E1C7B"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33355195" w14:textId="77777777" w:rsidR="003E1C7B" w:rsidRPr="00AA5F93" w:rsidRDefault="003E1C7B"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3E1C7B" w14:paraId="76B0AC5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79653" w14:textId="77777777" w:rsidR="003E1C7B" w:rsidRDefault="003E1C7B">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F9EB5C9" w14:textId="77777777" w:rsidR="003E1C7B" w:rsidRDefault="003E1C7B">
            <w:r>
              <w:rPr>
                <w:rFonts w:ascii="Arial" w:hAnsi="Arial" w:cs="Arial"/>
                <w:b/>
                <w:sz w:val="15"/>
                <w:szCs w:val="15"/>
              </w:rPr>
              <w:t>Risposta:</w:t>
            </w:r>
          </w:p>
        </w:tc>
      </w:tr>
      <w:tr w:rsidR="003E1C7B" w:rsidRPr="003A443E" w14:paraId="50EEFDA3"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195DF" w14:textId="77777777" w:rsidR="003E1C7B" w:rsidRPr="003A443E" w:rsidRDefault="003E1C7B">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D6F7270" w14:textId="77777777" w:rsidR="003E1C7B" w:rsidRPr="003A443E" w:rsidRDefault="003E1C7B">
            <w:pPr>
              <w:rPr>
                <w:rFonts w:ascii="Arial" w:hAnsi="Arial" w:cs="Arial"/>
                <w:color w:val="000000"/>
                <w:sz w:val="15"/>
                <w:szCs w:val="15"/>
              </w:rPr>
            </w:pPr>
            <w:r w:rsidRPr="003A443E">
              <w:rPr>
                <w:rFonts w:ascii="Arial" w:hAnsi="Arial" w:cs="Arial"/>
                <w:b/>
                <w:color w:val="000000"/>
                <w:sz w:val="15"/>
                <w:szCs w:val="15"/>
              </w:rPr>
              <w:t>In caso affermativo:</w:t>
            </w:r>
          </w:p>
          <w:p w14:paraId="67861837" w14:textId="77777777" w:rsidR="003E1C7B" w:rsidRPr="003A443E" w:rsidRDefault="003E1C7B"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E5BD49E" w14:textId="77777777" w:rsidR="003E1C7B" w:rsidRPr="003A443E" w:rsidRDefault="003E1C7B"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F874AF" w14:textId="77777777" w:rsidR="003E1C7B" w:rsidRPr="003A443E" w:rsidRDefault="003E1C7B">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2DA13BC3" w14:textId="77777777" w:rsidR="003E1C7B" w:rsidRPr="003A443E" w:rsidRDefault="003E1C7B">
            <w:pPr>
              <w:rPr>
                <w:rFonts w:ascii="Arial" w:hAnsi="Arial" w:cs="Arial"/>
                <w:b/>
                <w:color w:val="000000"/>
                <w:sz w:val="15"/>
                <w:szCs w:val="15"/>
              </w:rPr>
            </w:pPr>
          </w:p>
          <w:p w14:paraId="1D7E67AE"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xml:space="preserve"> [……………….]    [……………….]</w:t>
            </w:r>
          </w:p>
          <w:p w14:paraId="155C4EC3" w14:textId="77777777" w:rsidR="003E1C7B" w:rsidRDefault="003E1C7B">
            <w:pPr>
              <w:rPr>
                <w:rFonts w:ascii="Arial" w:hAnsi="Arial" w:cs="Arial"/>
                <w:color w:val="000000"/>
                <w:sz w:val="15"/>
                <w:szCs w:val="15"/>
              </w:rPr>
            </w:pPr>
          </w:p>
          <w:p w14:paraId="11464C6F" w14:textId="77777777" w:rsidR="003E1C7B" w:rsidRPr="003A443E" w:rsidRDefault="003E1C7B">
            <w:pPr>
              <w:rPr>
                <w:color w:val="000000"/>
              </w:rPr>
            </w:pPr>
            <w:r w:rsidRPr="003A443E">
              <w:rPr>
                <w:rFonts w:ascii="Arial" w:hAnsi="Arial" w:cs="Arial"/>
                <w:color w:val="000000"/>
                <w:sz w:val="15"/>
                <w:szCs w:val="15"/>
              </w:rPr>
              <w:t>[……………….]</w:t>
            </w:r>
          </w:p>
        </w:tc>
      </w:tr>
    </w:tbl>
    <w:p w14:paraId="7B8542B5" w14:textId="77777777" w:rsidR="003E1C7B" w:rsidRPr="003A443E" w:rsidRDefault="003E1C7B"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25D1A8E" w14:textId="77777777" w:rsidR="003E1C7B" w:rsidRDefault="003E1C7B">
      <w:pPr>
        <w:spacing w:before="0"/>
        <w:rPr>
          <w:rFonts w:ascii="Arial" w:hAnsi="Arial" w:cs="Arial"/>
          <w:b/>
          <w:sz w:val="15"/>
          <w:szCs w:val="15"/>
        </w:rPr>
      </w:pPr>
    </w:p>
    <w:p w14:paraId="08D09CB8" w14:textId="77777777" w:rsidR="003E1C7B" w:rsidRPr="003A443E" w:rsidRDefault="003E1C7B">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618FE3C" w14:textId="77777777" w:rsidR="003E1C7B" w:rsidRPr="003A443E" w:rsidRDefault="003E1C7B">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7DE10E6" w14:textId="77777777" w:rsidR="003E1C7B" w:rsidRPr="003A443E" w:rsidRDefault="003E1C7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D3B1DE0" w14:textId="77777777" w:rsidR="003E1C7B" w:rsidRPr="003A443E" w:rsidRDefault="003E1C7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FF5D771" w14:textId="77777777" w:rsidR="003E1C7B" w:rsidRPr="003A443E" w:rsidRDefault="003E1C7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556E551" w14:textId="77777777" w:rsidR="003E1C7B" w:rsidRPr="003A443E" w:rsidRDefault="003E1C7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1A8110C" w14:textId="77777777" w:rsidR="003E1C7B" w:rsidRPr="003A443E" w:rsidRDefault="003E1C7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7A2AACF" w14:textId="77777777" w:rsidR="003E1C7B" w:rsidRPr="003A443E" w:rsidRDefault="003E1C7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67FC2E8" w14:textId="77777777" w:rsidR="003E1C7B" w:rsidRPr="003A443E" w:rsidRDefault="003E1C7B"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5E6513EC" w14:textId="77777777" w:rsidR="003E1C7B" w:rsidRPr="003A443E" w:rsidRDefault="003E1C7B"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6BA362C" w14:textId="77777777" w:rsidR="003E1C7B" w:rsidRPr="003A443E" w:rsidRDefault="003E1C7B"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3E1C7B" w14:paraId="65C25C5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BD3657" w14:textId="77777777" w:rsidR="003E1C7B" w:rsidRPr="00EB45DC" w:rsidRDefault="003E1C7B"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DA60DA" w14:textId="77777777" w:rsidR="003E1C7B" w:rsidRPr="00EB45DC" w:rsidRDefault="003E1C7B">
            <w:pPr>
              <w:spacing w:after="0"/>
              <w:rPr>
                <w:color w:val="000000"/>
              </w:rPr>
            </w:pPr>
            <w:r w:rsidRPr="00EB45DC">
              <w:rPr>
                <w:rFonts w:ascii="Arial" w:hAnsi="Arial" w:cs="Arial"/>
                <w:b/>
                <w:color w:val="000000"/>
                <w:sz w:val="14"/>
                <w:szCs w:val="14"/>
              </w:rPr>
              <w:t>Risposta:</w:t>
            </w:r>
          </w:p>
        </w:tc>
      </w:tr>
      <w:tr w:rsidR="003E1C7B" w14:paraId="67FB098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5D6AF1" w14:textId="77777777" w:rsidR="003E1C7B" w:rsidRPr="00EB45DC" w:rsidRDefault="003E1C7B"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6DC8A9F" w14:textId="77777777" w:rsidR="003E1C7B" w:rsidRPr="00EB45DC" w:rsidRDefault="003E1C7B" w:rsidP="00F575CF">
            <w:pPr>
              <w:rPr>
                <w:rStyle w:val="small"/>
                <w:color w:val="000000"/>
              </w:rPr>
            </w:pPr>
          </w:p>
          <w:p w14:paraId="65BEE554" w14:textId="77777777" w:rsidR="003E1C7B" w:rsidRPr="00EB45DC" w:rsidRDefault="003E1C7B"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70B31C" w14:textId="77777777" w:rsidR="003E1C7B" w:rsidRPr="00EB45DC" w:rsidRDefault="003E1C7B">
            <w:pPr>
              <w:spacing w:after="0"/>
              <w:rPr>
                <w:rFonts w:ascii="Arial" w:hAnsi="Arial" w:cs="Arial"/>
                <w:color w:val="000000"/>
                <w:sz w:val="14"/>
                <w:szCs w:val="14"/>
              </w:rPr>
            </w:pPr>
            <w:r w:rsidRPr="00EB45DC">
              <w:rPr>
                <w:rFonts w:ascii="Arial" w:hAnsi="Arial" w:cs="Arial"/>
                <w:color w:val="000000"/>
                <w:sz w:val="14"/>
                <w:szCs w:val="14"/>
              </w:rPr>
              <w:t>[ ] Sì [ ] No</w:t>
            </w:r>
          </w:p>
          <w:p w14:paraId="69943314" w14:textId="77777777" w:rsidR="003E1C7B" w:rsidRPr="00EB45DC" w:rsidRDefault="003E1C7B">
            <w:pPr>
              <w:spacing w:after="0"/>
              <w:rPr>
                <w:rFonts w:ascii="Arial" w:hAnsi="Arial" w:cs="Arial"/>
                <w:color w:val="000000"/>
                <w:sz w:val="14"/>
                <w:szCs w:val="14"/>
              </w:rPr>
            </w:pPr>
          </w:p>
          <w:p w14:paraId="75787468" w14:textId="77777777" w:rsidR="003E1C7B" w:rsidRPr="00EB45DC" w:rsidRDefault="003E1C7B">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916BA6F" w14:textId="77777777" w:rsidR="003E1C7B" w:rsidRPr="00EB45DC" w:rsidRDefault="003E1C7B">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3E1C7B" w14:paraId="3A5CA1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A8FAF3" w14:textId="77777777" w:rsidR="003E1C7B" w:rsidRPr="00EB45DC" w:rsidRDefault="003E1C7B">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1B008A2" w14:textId="77777777" w:rsidR="003E1C7B" w:rsidRPr="00EB45DC" w:rsidRDefault="003E1C7B"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947E5D9" w14:textId="77777777" w:rsidR="003E1C7B" w:rsidRPr="00EB45DC" w:rsidRDefault="003E1C7B">
            <w:pPr>
              <w:pStyle w:val="Paragrafoelenco1"/>
              <w:spacing w:after="0"/>
              <w:rPr>
                <w:rFonts w:ascii="Arial" w:hAnsi="Arial" w:cs="Arial"/>
                <w:color w:val="000000"/>
                <w:sz w:val="14"/>
                <w:szCs w:val="14"/>
              </w:rPr>
            </w:pPr>
          </w:p>
          <w:p w14:paraId="36499C1D" w14:textId="77777777" w:rsidR="003E1C7B" w:rsidRPr="00EB45DC" w:rsidRDefault="003E1C7B">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0F6CCB1" w14:textId="77777777" w:rsidR="003E1C7B" w:rsidRPr="00EB45DC" w:rsidRDefault="003E1C7B" w:rsidP="009644B4">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7177911" w14:textId="77777777" w:rsidR="003E1C7B" w:rsidRPr="00EB45DC" w:rsidRDefault="003E1C7B">
            <w:pPr>
              <w:spacing w:after="0"/>
              <w:rPr>
                <w:rFonts w:ascii="Arial" w:hAnsi="Arial" w:cs="Arial"/>
                <w:color w:val="000000"/>
                <w:sz w:val="14"/>
                <w:szCs w:val="14"/>
              </w:rPr>
            </w:pPr>
          </w:p>
          <w:p w14:paraId="3A8C680E" w14:textId="77777777" w:rsidR="003E1C7B" w:rsidRPr="00EB45DC" w:rsidRDefault="003E1C7B">
            <w:pPr>
              <w:spacing w:after="0"/>
              <w:rPr>
                <w:rFonts w:ascii="Arial" w:hAnsi="Arial" w:cs="Arial"/>
                <w:color w:val="000000"/>
                <w:sz w:val="14"/>
                <w:szCs w:val="14"/>
              </w:rPr>
            </w:pPr>
          </w:p>
          <w:p w14:paraId="3780A3A0" w14:textId="77777777" w:rsidR="003E1C7B" w:rsidRPr="00EB45DC" w:rsidRDefault="003E1C7B">
            <w:pPr>
              <w:spacing w:after="0"/>
              <w:rPr>
                <w:rFonts w:ascii="Arial" w:hAnsi="Arial" w:cs="Arial"/>
                <w:color w:val="000000"/>
                <w:sz w:val="14"/>
                <w:szCs w:val="14"/>
              </w:rPr>
            </w:pPr>
          </w:p>
          <w:p w14:paraId="5D11EFFD" w14:textId="77777777" w:rsidR="003E1C7B" w:rsidRPr="00EB45DC" w:rsidRDefault="003E1C7B">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430A5F6" w14:textId="77777777" w:rsidR="003E1C7B" w:rsidRPr="00EB45DC" w:rsidRDefault="003E1C7B">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95B9B2C" w14:textId="77777777" w:rsidR="003E1C7B" w:rsidRPr="00EB45DC" w:rsidRDefault="003E1C7B">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3E1C7B" w14:paraId="0A42205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A9C684" w14:textId="77777777" w:rsidR="003E1C7B" w:rsidRDefault="003E1C7B">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31695B" w14:textId="77777777" w:rsidR="003E1C7B" w:rsidRDefault="003E1C7B">
            <w:pPr>
              <w:spacing w:after="0"/>
              <w:rPr>
                <w:rFonts w:ascii="Arial" w:hAnsi="Arial" w:cs="Arial"/>
                <w:sz w:val="14"/>
                <w:szCs w:val="14"/>
              </w:rPr>
            </w:pPr>
          </w:p>
          <w:p w14:paraId="5CA392C3" w14:textId="77777777" w:rsidR="003E1C7B" w:rsidRDefault="003E1C7B">
            <w:pPr>
              <w:spacing w:after="0"/>
              <w:rPr>
                <w:rFonts w:ascii="Arial" w:hAnsi="Arial" w:cs="Arial"/>
                <w:sz w:val="14"/>
                <w:szCs w:val="14"/>
              </w:rPr>
            </w:pPr>
            <w:r>
              <w:rPr>
                <w:rFonts w:ascii="Arial" w:hAnsi="Arial" w:cs="Arial"/>
                <w:sz w:val="14"/>
                <w:szCs w:val="14"/>
              </w:rPr>
              <w:t>[ ] Sì [ ] No</w:t>
            </w:r>
          </w:p>
        </w:tc>
      </w:tr>
      <w:tr w:rsidR="003E1C7B" w14:paraId="3B5DC4C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5DFEA8C" w14:textId="77777777" w:rsidR="003E1C7B" w:rsidRPr="003A443E" w:rsidRDefault="003E1C7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A35CC23" w14:textId="77777777" w:rsidR="003E1C7B" w:rsidRPr="003A443E" w:rsidRDefault="003E1C7B"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CE514F0" w14:textId="77777777" w:rsidR="003E1C7B" w:rsidRPr="003A443E" w:rsidRDefault="003E1C7B"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B60F3D6" w14:textId="77777777" w:rsidR="003E1C7B" w:rsidRPr="003A443E" w:rsidRDefault="003E1C7B"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1771881" w14:textId="77777777" w:rsidR="003E1C7B" w:rsidRPr="003A443E" w:rsidRDefault="003E1C7B"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0F3FCCF" w14:textId="77777777" w:rsidR="003E1C7B" w:rsidRPr="003A443E" w:rsidRDefault="003E1C7B"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B365310" w14:textId="77777777" w:rsidR="003E1C7B" w:rsidRPr="003A443E" w:rsidRDefault="003E1C7B" w:rsidP="005309A4">
            <w:pPr>
              <w:tabs>
                <w:tab w:val="left" w:pos="304"/>
              </w:tabs>
              <w:spacing w:after="0"/>
              <w:jc w:val="both"/>
              <w:rPr>
                <w:rFonts w:ascii="Arial" w:hAnsi="Arial" w:cs="Arial"/>
                <w:color w:val="000000"/>
                <w:sz w:val="14"/>
                <w:szCs w:val="14"/>
              </w:rPr>
            </w:pPr>
          </w:p>
          <w:p w14:paraId="5E1D59B0" w14:textId="77777777" w:rsidR="003E1C7B" w:rsidRPr="003A443E" w:rsidRDefault="003E1C7B"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706A837" w14:textId="77777777" w:rsidR="003E1C7B" w:rsidRPr="003A443E" w:rsidRDefault="003E1C7B" w:rsidP="005309A4">
            <w:pPr>
              <w:tabs>
                <w:tab w:val="left" w:pos="304"/>
              </w:tabs>
              <w:spacing w:after="0"/>
              <w:jc w:val="both"/>
              <w:rPr>
                <w:rFonts w:ascii="Arial" w:hAnsi="Arial" w:cs="Arial"/>
                <w:color w:val="000000"/>
                <w:sz w:val="14"/>
                <w:szCs w:val="14"/>
              </w:rPr>
            </w:pPr>
          </w:p>
          <w:p w14:paraId="45701E19" w14:textId="77777777" w:rsidR="003E1C7B" w:rsidRPr="003A443E" w:rsidRDefault="003E1C7B" w:rsidP="005309A4">
            <w:pPr>
              <w:tabs>
                <w:tab w:val="left" w:pos="304"/>
              </w:tabs>
              <w:spacing w:after="0"/>
              <w:jc w:val="both"/>
              <w:rPr>
                <w:rFonts w:ascii="Arial" w:hAnsi="Arial" w:cs="Arial"/>
                <w:color w:val="000000"/>
                <w:sz w:val="14"/>
                <w:szCs w:val="14"/>
              </w:rPr>
            </w:pPr>
          </w:p>
          <w:p w14:paraId="793F6FEF" w14:textId="77777777" w:rsidR="003E1C7B" w:rsidRPr="003A443E" w:rsidRDefault="003E1C7B"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B60F46" w14:textId="77777777" w:rsidR="003E1C7B" w:rsidRPr="003A443E" w:rsidRDefault="003E1C7B">
            <w:pPr>
              <w:spacing w:after="0"/>
              <w:rPr>
                <w:rFonts w:ascii="Arial" w:hAnsi="Arial" w:cs="Arial"/>
                <w:color w:val="000000"/>
                <w:sz w:val="14"/>
                <w:szCs w:val="14"/>
              </w:rPr>
            </w:pPr>
          </w:p>
          <w:p w14:paraId="1074B631"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lastRenderedPageBreak/>
              <w:t xml:space="preserve"> [ ] Sì [ ] No</w:t>
            </w:r>
          </w:p>
          <w:p w14:paraId="687E2D65" w14:textId="77777777" w:rsidR="003E1C7B" w:rsidRPr="003A443E" w:rsidRDefault="003E1C7B" w:rsidP="00CD3E4F">
            <w:pPr>
              <w:spacing w:before="0" w:after="0"/>
              <w:rPr>
                <w:rFonts w:ascii="Arial" w:hAnsi="Arial" w:cs="Arial"/>
                <w:color w:val="000000"/>
                <w:sz w:val="14"/>
                <w:szCs w:val="14"/>
              </w:rPr>
            </w:pPr>
          </w:p>
          <w:p w14:paraId="4BA0735A"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t>[ ] Sì [ ] No</w:t>
            </w:r>
          </w:p>
          <w:p w14:paraId="6576209B" w14:textId="77777777" w:rsidR="003E1C7B" w:rsidRPr="003A443E" w:rsidRDefault="003E1C7B">
            <w:pPr>
              <w:spacing w:after="0"/>
              <w:rPr>
                <w:rFonts w:ascii="Arial" w:hAnsi="Arial" w:cs="Arial"/>
                <w:color w:val="000000"/>
                <w:sz w:val="14"/>
                <w:szCs w:val="14"/>
              </w:rPr>
            </w:pPr>
          </w:p>
          <w:p w14:paraId="7FCDBD23" w14:textId="77777777" w:rsidR="003E1C7B" w:rsidRDefault="003E1C7B">
            <w:pPr>
              <w:spacing w:after="0"/>
              <w:rPr>
                <w:rFonts w:ascii="Arial" w:hAnsi="Arial" w:cs="Arial"/>
                <w:color w:val="000000"/>
                <w:sz w:val="4"/>
                <w:szCs w:val="4"/>
              </w:rPr>
            </w:pPr>
          </w:p>
          <w:p w14:paraId="12DDD7F6" w14:textId="77777777" w:rsidR="003E1C7B" w:rsidRPr="00CD3E4F" w:rsidRDefault="003E1C7B">
            <w:pPr>
              <w:spacing w:after="0"/>
              <w:rPr>
                <w:rFonts w:ascii="Arial" w:hAnsi="Arial" w:cs="Arial"/>
                <w:color w:val="000000"/>
                <w:sz w:val="4"/>
                <w:szCs w:val="4"/>
              </w:rPr>
            </w:pPr>
          </w:p>
          <w:p w14:paraId="63B2AFBD"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t>[ ] Sì [ ] No</w:t>
            </w:r>
          </w:p>
          <w:p w14:paraId="590CC86A"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t>[ ] Sì [ ] No</w:t>
            </w:r>
          </w:p>
          <w:p w14:paraId="5A7173C8" w14:textId="77777777" w:rsidR="003E1C7B" w:rsidRPr="003A443E" w:rsidRDefault="003E1C7B">
            <w:pPr>
              <w:spacing w:after="0"/>
              <w:rPr>
                <w:rFonts w:ascii="Arial" w:hAnsi="Arial" w:cs="Arial"/>
                <w:color w:val="000000"/>
                <w:sz w:val="14"/>
                <w:szCs w:val="14"/>
              </w:rPr>
            </w:pPr>
          </w:p>
          <w:p w14:paraId="4D73A15D"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t>[ ] Sì [ ] No</w:t>
            </w:r>
          </w:p>
          <w:p w14:paraId="6802413A" w14:textId="77777777" w:rsidR="003E1C7B" w:rsidRPr="003A443E" w:rsidRDefault="003E1C7B"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98D431C"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t xml:space="preserve">[……..…][…….…][……..…][……..…]  </w:t>
            </w:r>
          </w:p>
          <w:p w14:paraId="7B54585E" w14:textId="77777777" w:rsidR="003E1C7B" w:rsidRPr="003A443E" w:rsidRDefault="003E1C7B">
            <w:pPr>
              <w:spacing w:after="0"/>
              <w:rPr>
                <w:rFonts w:ascii="Arial" w:hAnsi="Arial" w:cs="Arial"/>
                <w:color w:val="000000"/>
                <w:sz w:val="14"/>
                <w:szCs w:val="14"/>
              </w:rPr>
            </w:pPr>
          </w:p>
          <w:p w14:paraId="6DCF0E20" w14:textId="77777777" w:rsidR="003E1C7B" w:rsidRPr="003A443E" w:rsidRDefault="003E1C7B">
            <w:pPr>
              <w:spacing w:after="0"/>
              <w:rPr>
                <w:rFonts w:ascii="Arial" w:hAnsi="Arial" w:cs="Arial"/>
                <w:color w:val="000000"/>
                <w:sz w:val="14"/>
                <w:szCs w:val="14"/>
              </w:rPr>
            </w:pPr>
            <w:r w:rsidRPr="003A443E">
              <w:rPr>
                <w:rFonts w:ascii="Arial" w:hAnsi="Arial" w:cs="Arial"/>
                <w:color w:val="000000"/>
                <w:sz w:val="14"/>
                <w:szCs w:val="14"/>
              </w:rPr>
              <w:t>[……..…]</w:t>
            </w:r>
          </w:p>
        </w:tc>
      </w:tr>
    </w:tbl>
    <w:p w14:paraId="175205F2" w14:textId="77777777" w:rsidR="003E1C7B" w:rsidRDefault="003E1C7B" w:rsidP="00A46950">
      <w:pPr>
        <w:jc w:val="center"/>
        <w:rPr>
          <w:rFonts w:ascii="Arial" w:hAnsi="Arial" w:cs="Arial"/>
          <w:w w:val="0"/>
          <w:sz w:val="14"/>
          <w:szCs w:val="14"/>
        </w:rPr>
      </w:pPr>
    </w:p>
    <w:p w14:paraId="40BAC29F" w14:textId="77777777" w:rsidR="003E1C7B" w:rsidRPr="00A46950" w:rsidRDefault="003E1C7B"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3E1C7B" w14:paraId="62D925F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91FF5" w14:textId="77777777" w:rsidR="003E1C7B" w:rsidRPr="003A443E" w:rsidRDefault="003E1C7B">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DBDDCF" w14:textId="77777777" w:rsidR="003E1C7B" w:rsidRDefault="003E1C7B">
            <w:r>
              <w:rPr>
                <w:rFonts w:ascii="Arial" w:hAnsi="Arial" w:cs="Arial"/>
                <w:b/>
                <w:sz w:val="15"/>
                <w:szCs w:val="15"/>
              </w:rPr>
              <w:t>Risposta:</w:t>
            </w:r>
          </w:p>
        </w:tc>
      </w:tr>
      <w:tr w:rsidR="003E1C7B" w14:paraId="07980E1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15CED" w14:textId="77777777" w:rsidR="003E1C7B" w:rsidRPr="003A443E" w:rsidRDefault="003E1C7B">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A6C9C9" w14:textId="77777777" w:rsidR="003E1C7B" w:rsidRDefault="003E1C7B">
            <w:r>
              <w:rPr>
                <w:rFonts w:ascii="Arial" w:hAnsi="Arial" w:cs="Arial"/>
                <w:sz w:val="15"/>
                <w:szCs w:val="15"/>
              </w:rPr>
              <w:t>[ ] Sì [ ] No</w:t>
            </w:r>
          </w:p>
        </w:tc>
      </w:tr>
      <w:tr w:rsidR="003E1C7B" w14:paraId="7BE8821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F627687" w14:textId="77777777" w:rsidR="003E1C7B" w:rsidRPr="003A443E" w:rsidRDefault="003E1C7B">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F6A0CE2" w14:textId="77777777" w:rsidR="003E1C7B" w:rsidRPr="003A443E" w:rsidRDefault="003E1C7B">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27D0D0D"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26A621E"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6431428"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6914A6" w14:textId="77777777" w:rsidR="003E1C7B" w:rsidRPr="003A443E" w:rsidRDefault="003E1C7B"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84A2781" w14:textId="77777777" w:rsidR="003E1C7B" w:rsidRPr="003A443E" w:rsidRDefault="003E1C7B"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FDA5BCE" w14:textId="77777777" w:rsidR="003E1C7B" w:rsidRPr="003A443E" w:rsidRDefault="003E1C7B"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7009C71"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D7E7423" w14:textId="77777777" w:rsidR="003E1C7B" w:rsidRPr="003A443E" w:rsidRDefault="003E1C7B"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73A61CA" w14:textId="77777777" w:rsidR="003E1C7B" w:rsidRPr="003A443E" w:rsidRDefault="003E1C7B">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5C684FC" w14:textId="77777777" w:rsidR="003E1C7B" w:rsidRDefault="003E1C7B">
            <w:r>
              <w:rPr>
                <w:rFonts w:ascii="Arial" w:hAnsi="Arial" w:cs="Arial"/>
                <w:b/>
                <w:sz w:val="15"/>
                <w:szCs w:val="15"/>
              </w:rPr>
              <w:t>Contributi previdenziali</w:t>
            </w:r>
          </w:p>
        </w:tc>
      </w:tr>
      <w:tr w:rsidR="003E1C7B" w14:paraId="31BDE67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1D3EF05" w14:textId="77777777" w:rsidR="003E1C7B" w:rsidRDefault="003E1C7B">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85690F" w14:textId="77777777" w:rsidR="003E1C7B" w:rsidRDefault="003E1C7B">
            <w:pPr>
              <w:rPr>
                <w:rFonts w:ascii="Arial" w:hAnsi="Arial" w:cs="Arial"/>
                <w:color w:val="000000"/>
                <w:sz w:val="15"/>
                <w:szCs w:val="15"/>
              </w:rPr>
            </w:pPr>
          </w:p>
          <w:p w14:paraId="4B1C40E9" w14:textId="77777777" w:rsidR="003E1C7B" w:rsidRDefault="003E1C7B">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5F30A08" w14:textId="77777777" w:rsidR="003E1C7B" w:rsidRDefault="003E1C7B">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D49127" w14:textId="77777777" w:rsidR="003E1C7B" w:rsidRDefault="003E1C7B">
            <w:pPr>
              <w:rPr>
                <w:rFonts w:ascii="Arial" w:hAnsi="Arial" w:cs="Arial"/>
                <w:color w:val="000000"/>
                <w:sz w:val="15"/>
                <w:szCs w:val="15"/>
              </w:rPr>
            </w:pPr>
            <w:r>
              <w:rPr>
                <w:rFonts w:ascii="Arial" w:hAnsi="Arial" w:cs="Arial"/>
                <w:color w:val="000000"/>
                <w:sz w:val="15"/>
                <w:szCs w:val="15"/>
              </w:rPr>
              <w:br/>
              <w:t>c1) [ ] Sì [ ] No</w:t>
            </w:r>
          </w:p>
          <w:p w14:paraId="20D13A25" w14:textId="77777777" w:rsidR="003E1C7B" w:rsidRDefault="003E1C7B">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5B06108" w14:textId="77777777" w:rsidR="003E1C7B" w:rsidRDefault="003E1C7B">
            <w:pPr>
              <w:pStyle w:val="Tiret0"/>
              <w:ind w:left="850" w:hanging="850"/>
              <w:rPr>
                <w:rFonts w:ascii="Arial" w:hAnsi="Arial" w:cs="Arial"/>
                <w:color w:val="000000"/>
                <w:sz w:val="15"/>
                <w:szCs w:val="15"/>
              </w:rPr>
            </w:pPr>
            <w:r>
              <w:rPr>
                <w:rFonts w:ascii="Arial" w:hAnsi="Arial" w:cs="Arial"/>
                <w:color w:val="000000"/>
                <w:sz w:val="15"/>
                <w:szCs w:val="15"/>
              </w:rPr>
              <w:t>- [………………]</w:t>
            </w:r>
          </w:p>
          <w:p w14:paraId="2A871D3D" w14:textId="77777777" w:rsidR="003E1C7B" w:rsidRDefault="003E1C7B">
            <w:pPr>
              <w:pStyle w:val="Tiret0"/>
              <w:ind w:left="850" w:hanging="850"/>
              <w:rPr>
                <w:rFonts w:ascii="Arial" w:hAnsi="Arial" w:cs="Arial"/>
                <w:color w:val="000000"/>
                <w:sz w:val="15"/>
                <w:szCs w:val="15"/>
              </w:rPr>
            </w:pPr>
            <w:r>
              <w:rPr>
                <w:rFonts w:ascii="Arial" w:hAnsi="Arial" w:cs="Arial"/>
                <w:color w:val="000000"/>
                <w:sz w:val="15"/>
                <w:szCs w:val="15"/>
              </w:rPr>
              <w:t>- [………………]</w:t>
            </w:r>
          </w:p>
          <w:p w14:paraId="1C7982E1" w14:textId="77777777" w:rsidR="003E1C7B" w:rsidRDefault="003E1C7B">
            <w:pPr>
              <w:pStyle w:val="Tiret0"/>
              <w:ind w:left="850" w:hanging="850"/>
              <w:rPr>
                <w:rFonts w:ascii="Arial" w:hAnsi="Arial" w:cs="Arial"/>
                <w:color w:val="000000"/>
                <w:sz w:val="15"/>
                <w:szCs w:val="15"/>
              </w:rPr>
            </w:pPr>
          </w:p>
          <w:p w14:paraId="7C9EC3C8" w14:textId="77777777" w:rsidR="003E1C7B" w:rsidRDefault="003E1C7B">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1C9CBE2" w14:textId="77777777" w:rsidR="003E1C7B" w:rsidRDefault="003E1C7B">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59FA399" w14:textId="77777777" w:rsidR="003E1C7B" w:rsidRDefault="003E1C7B">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540038" w14:textId="77777777" w:rsidR="003E1C7B" w:rsidRDefault="003E1C7B">
            <w:pPr>
              <w:rPr>
                <w:rFonts w:ascii="Arial" w:hAnsi="Arial" w:cs="Arial"/>
                <w:color w:val="000000"/>
                <w:sz w:val="15"/>
                <w:szCs w:val="15"/>
              </w:rPr>
            </w:pPr>
          </w:p>
          <w:p w14:paraId="099943CE" w14:textId="77777777" w:rsidR="003E1C7B" w:rsidRDefault="003E1C7B">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CAF90C" w14:textId="77777777" w:rsidR="003E1C7B" w:rsidRDefault="003E1C7B">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C11894" w14:textId="77777777" w:rsidR="003E1C7B" w:rsidRDefault="003E1C7B">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AD8A9BA" w14:textId="77777777" w:rsidR="003E1C7B" w:rsidRDefault="003E1C7B">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4F414BE" w14:textId="77777777" w:rsidR="003E1C7B" w:rsidRDefault="003E1C7B">
            <w:pPr>
              <w:pStyle w:val="Tiret0"/>
              <w:ind w:left="850" w:hanging="850"/>
              <w:rPr>
                <w:rFonts w:ascii="Arial" w:hAnsi="Arial" w:cs="Arial"/>
                <w:color w:val="000000"/>
                <w:sz w:val="15"/>
                <w:szCs w:val="15"/>
              </w:rPr>
            </w:pPr>
            <w:r>
              <w:rPr>
                <w:rFonts w:ascii="Arial" w:hAnsi="Arial" w:cs="Arial"/>
                <w:color w:val="000000"/>
                <w:sz w:val="15"/>
                <w:szCs w:val="15"/>
              </w:rPr>
              <w:t>- [………………]</w:t>
            </w:r>
          </w:p>
          <w:p w14:paraId="32CCA480" w14:textId="77777777" w:rsidR="003E1C7B" w:rsidRDefault="003E1C7B">
            <w:pPr>
              <w:pStyle w:val="Tiret0"/>
              <w:ind w:left="850" w:hanging="850"/>
              <w:rPr>
                <w:rFonts w:ascii="Arial" w:hAnsi="Arial" w:cs="Arial"/>
                <w:color w:val="000000"/>
                <w:sz w:val="15"/>
                <w:szCs w:val="15"/>
              </w:rPr>
            </w:pPr>
            <w:r>
              <w:rPr>
                <w:rFonts w:ascii="Arial" w:hAnsi="Arial" w:cs="Arial"/>
                <w:color w:val="000000"/>
                <w:sz w:val="15"/>
                <w:szCs w:val="15"/>
              </w:rPr>
              <w:t>- [………………]</w:t>
            </w:r>
          </w:p>
          <w:p w14:paraId="6FCF966B" w14:textId="77777777" w:rsidR="003E1C7B" w:rsidRDefault="003E1C7B">
            <w:pPr>
              <w:pStyle w:val="Tiret0"/>
              <w:ind w:left="850" w:hanging="850"/>
              <w:rPr>
                <w:rFonts w:ascii="Arial" w:hAnsi="Arial" w:cs="Arial"/>
                <w:color w:val="000000"/>
                <w:sz w:val="15"/>
                <w:szCs w:val="15"/>
              </w:rPr>
            </w:pPr>
          </w:p>
          <w:p w14:paraId="09CA717F" w14:textId="77777777" w:rsidR="003E1C7B" w:rsidRDefault="003E1C7B">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670DAE5" w14:textId="77777777" w:rsidR="003E1C7B" w:rsidRDefault="003E1C7B">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28A6127" w14:textId="77777777" w:rsidR="003E1C7B" w:rsidRDefault="003E1C7B">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3E1C7B" w14:paraId="452E55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F4024" w14:textId="77777777" w:rsidR="003E1C7B" w:rsidRDefault="003E1C7B">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E8C87E8" w14:textId="77777777" w:rsidR="003E1C7B" w:rsidRDefault="003E1C7B">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5046BF86" w14:textId="77777777" w:rsidR="003E1C7B" w:rsidRDefault="003E1C7B">
            <w:r>
              <w:rPr>
                <w:rFonts w:ascii="Arial" w:hAnsi="Arial" w:cs="Arial"/>
                <w:sz w:val="15"/>
                <w:szCs w:val="15"/>
              </w:rPr>
              <w:lastRenderedPageBreak/>
              <w:t>[……………][……………][…………..…]</w:t>
            </w:r>
          </w:p>
        </w:tc>
      </w:tr>
    </w:tbl>
    <w:p w14:paraId="1D89E686" w14:textId="77777777" w:rsidR="003E1C7B" w:rsidRDefault="003E1C7B"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E5D6DD5" w14:textId="77777777" w:rsidR="003E1C7B" w:rsidRDefault="003E1C7B" w:rsidP="00C17295">
      <w:pPr>
        <w:pBdr>
          <w:top w:val="single" w:sz="4" w:space="1" w:color="00000A"/>
          <w:left w:val="single" w:sz="4" w:space="4" w:color="00000A"/>
          <w:bottom w:val="single" w:sz="4" w:space="1" w:color="00000A"/>
          <w:right w:val="single" w:sz="4" w:space="0"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14:paraId="3E7A2A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B6555" w14:textId="77777777" w:rsidR="003E1C7B" w:rsidRDefault="003E1C7B">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B6FBA" w14:textId="77777777" w:rsidR="003E1C7B" w:rsidRDefault="003E1C7B">
            <w:r>
              <w:rPr>
                <w:rFonts w:ascii="Arial" w:hAnsi="Arial" w:cs="Arial"/>
                <w:b/>
                <w:sz w:val="15"/>
                <w:szCs w:val="15"/>
              </w:rPr>
              <w:t>Risposta:</w:t>
            </w:r>
          </w:p>
        </w:tc>
      </w:tr>
      <w:tr w:rsidR="003E1C7B" w14:paraId="38048CA0"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FBE75E6" w14:textId="77777777" w:rsidR="003E1C7B" w:rsidRPr="003A443E" w:rsidRDefault="003E1C7B"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8BDF83B" w14:textId="77777777" w:rsidR="003E1C7B" w:rsidRPr="003A443E" w:rsidRDefault="003E1C7B">
            <w:pPr>
              <w:spacing w:before="0" w:after="0"/>
              <w:rPr>
                <w:rFonts w:ascii="Arial" w:hAnsi="Arial" w:cs="Arial"/>
                <w:color w:val="000000"/>
                <w:sz w:val="15"/>
                <w:szCs w:val="15"/>
              </w:rPr>
            </w:pPr>
          </w:p>
          <w:p w14:paraId="2AE8DD0E" w14:textId="77777777" w:rsidR="003E1C7B" w:rsidRPr="003A443E" w:rsidRDefault="003E1C7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2753209" w14:textId="77777777" w:rsidR="003E1C7B" w:rsidRPr="003A443E" w:rsidRDefault="003E1C7B">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250D55D8" w14:textId="77777777" w:rsidR="003E1C7B" w:rsidRPr="003A443E" w:rsidRDefault="003E1C7B">
            <w:pPr>
              <w:spacing w:before="0" w:after="0"/>
              <w:rPr>
                <w:rFonts w:ascii="Arial" w:hAnsi="Arial" w:cs="Arial"/>
                <w:color w:val="000000"/>
                <w:sz w:val="14"/>
                <w:szCs w:val="14"/>
              </w:rPr>
            </w:pPr>
          </w:p>
          <w:p w14:paraId="0BA2F964" w14:textId="77777777" w:rsidR="003E1C7B" w:rsidRPr="003A443E" w:rsidRDefault="003E1C7B">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463478" w14:textId="77777777" w:rsidR="003E1C7B" w:rsidRPr="003A443E" w:rsidRDefault="003E1C7B">
            <w:pPr>
              <w:spacing w:before="0" w:after="0"/>
              <w:rPr>
                <w:rFonts w:ascii="Arial" w:hAnsi="Arial" w:cs="Arial"/>
                <w:color w:val="000000"/>
                <w:sz w:val="14"/>
                <w:szCs w:val="14"/>
              </w:rPr>
            </w:pPr>
          </w:p>
          <w:p w14:paraId="4E57897A" w14:textId="77777777" w:rsidR="003E1C7B" w:rsidRPr="003A443E" w:rsidRDefault="003E1C7B">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F41FBC5" w14:textId="77777777" w:rsidR="003E1C7B" w:rsidRPr="003A443E" w:rsidRDefault="003E1C7B"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1645E00" w14:textId="77777777" w:rsidR="003E1C7B" w:rsidRPr="003A443E" w:rsidRDefault="003E1C7B"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2771100" w14:textId="77777777" w:rsidR="003E1C7B" w:rsidRPr="003A443E" w:rsidRDefault="003E1C7B">
            <w:pPr>
              <w:spacing w:before="0" w:after="0"/>
              <w:rPr>
                <w:rFonts w:ascii="Arial" w:hAnsi="Arial" w:cs="Arial"/>
                <w:color w:val="000000"/>
                <w:sz w:val="14"/>
                <w:szCs w:val="14"/>
              </w:rPr>
            </w:pPr>
          </w:p>
          <w:p w14:paraId="1CD3EF2A" w14:textId="77777777" w:rsidR="003E1C7B" w:rsidRPr="003A443E" w:rsidRDefault="003E1C7B"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98AE0A6" w14:textId="77777777" w:rsidR="003E1C7B" w:rsidRPr="003A443E" w:rsidRDefault="003E1C7B">
            <w:pPr>
              <w:spacing w:before="0" w:after="0"/>
              <w:rPr>
                <w:rFonts w:ascii="Arial" w:hAnsi="Arial" w:cs="Arial"/>
                <w:color w:val="000000"/>
                <w:sz w:val="14"/>
                <w:szCs w:val="14"/>
              </w:rPr>
            </w:pPr>
          </w:p>
          <w:p w14:paraId="2FD8F13C" w14:textId="77777777" w:rsidR="003E1C7B" w:rsidRPr="003A443E" w:rsidRDefault="003E1C7B">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B55BA" w14:textId="77777777" w:rsidR="003E1C7B" w:rsidRPr="003A443E" w:rsidRDefault="003E1C7B">
            <w:pPr>
              <w:rPr>
                <w:color w:val="000000"/>
              </w:rPr>
            </w:pPr>
            <w:r w:rsidRPr="003A443E">
              <w:rPr>
                <w:rFonts w:ascii="Arial" w:hAnsi="Arial" w:cs="Arial"/>
                <w:color w:val="000000"/>
                <w:sz w:val="15"/>
                <w:szCs w:val="15"/>
              </w:rPr>
              <w:t>[ ] Sì [ ] No</w:t>
            </w:r>
          </w:p>
        </w:tc>
      </w:tr>
      <w:tr w:rsidR="003E1C7B" w14:paraId="286F7C8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193979D" w14:textId="77777777" w:rsidR="003E1C7B" w:rsidRPr="003A443E" w:rsidRDefault="003E1C7B">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BD186" w14:textId="77777777" w:rsidR="003E1C7B" w:rsidRPr="003A443E" w:rsidRDefault="003E1C7B">
            <w:pPr>
              <w:rPr>
                <w:rFonts w:ascii="Arial" w:hAnsi="Arial" w:cs="Arial"/>
                <w:color w:val="000000"/>
                <w:sz w:val="15"/>
                <w:szCs w:val="15"/>
              </w:rPr>
            </w:pPr>
          </w:p>
          <w:p w14:paraId="2DE1ED6E"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xml:space="preserve"> </w:t>
            </w:r>
          </w:p>
          <w:p w14:paraId="4F5E5014"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32F52A" w14:textId="77777777" w:rsidR="003E1C7B" w:rsidRPr="003A443E" w:rsidRDefault="003E1C7B">
            <w:pPr>
              <w:rPr>
                <w:rFonts w:ascii="Arial" w:hAnsi="Arial" w:cs="Arial"/>
                <w:color w:val="000000"/>
                <w:sz w:val="15"/>
                <w:szCs w:val="15"/>
              </w:rPr>
            </w:pPr>
          </w:p>
          <w:p w14:paraId="6DF44DA8" w14:textId="77777777" w:rsidR="003E1C7B" w:rsidRPr="003A443E" w:rsidRDefault="003E1C7B">
            <w:pPr>
              <w:rPr>
                <w:rFonts w:ascii="Arial" w:hAnsi="Arial" w:cs="Arial"/>
                <w:color w:val="000000"/>
                <w:sz w:val="14"/>
                <w:szCs w:val="14"/>
              </w:rPr>
            </w:pPr>
          </w:p>
          <w:p w14:paraId="50541A8B"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458B31B8"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07FF36EA"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64EA6507"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F32BC53" w14:textId="77777777" w:rsidR="003E1C7B" w:rsidRPr="003A443E" w:rsidRDefault="003E1C7B">
            <w:pPr>
              <w:rPr>
                <w:rFonts w:ascii="Arial" w:hAnsi="Arial" w:cs="Arial"/>
                <w:color w:val="000000"/>
                <w:sz w:val="15"/>
                <w:szCs w:val="15"/>
              </w:rPr>
            </w:pPr>
            <w:r w:rsidRPr="003A443E">
              <w:rPr>
                <w:rFonts w:ascii="Arial" w:hAnsi="Arial" w:cs="Arial"/>
                <w:color w:val="000000"/>
                <w:sz w:val="14"/>
                <w:szCs w:val="14"/>
              </w:rPr>
              <w:t xml:space="preserve">[……..…][…….…][……..…][……..…]  </w:t>
            </w:r>
          </w:p>
        </w:tc>
      </w:tr>
      <w:tr w:rsidR="003E1C7B" w14:paraId="05038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8AEEA" w14:textId="77777777" w:rsidR="003E1C7B" w:rsidRPr="00023AC1" w:rsidRDefault="003E1C7B"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02B347A" w14:textId="77777777" w:rsidR="003E1C7B" w:rsidRPr="003A443E" w:rsidRDefault="003E1C7B" w:rsidP="00DE4996">
            <w:pPr>
              <w:pStyle w:val="NormalLeft"/>
              <w:tabs>
                <w:tab w:val="left" w:pos="162"/>
              </w:tabs>
              <w:spacing w:before="0" w:after="0"/>
              <w:jc w:val="both"/>
              <w:rPr>
                <w:rFonts w:ascii="Arial" w:hAnsi="Arial" w:cs="Arial"/>
                <w:color w:val="000000"/>
                <w:sz w:val="14"/>
                <w:szCs w:val="14"/>
              </w:rPr>
            </w:pPr>
          </w:p>
          <w:p w14:paraId="7489149E" w14:textId="77777777" w:rsidR="003E1C7B" w:rsidRPr="003A443E" w:rsidRDefault="003E1C7B"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9E8EB9B" w14:textId="77777777" w:rsidR="003E1C7B" w:rsidRPr="003A443E" w:rsidRDefault="003E1C7B">
            <w:pPr>
              <w:pStyle w:val="NormalLeft"/>
              <w:spacing w:before="0" w:after="0"/>
              <w:jc w:val="both"/>
              <w:rPr>
                <w:rFonts w:ascii="Arial" w:hAnsi="Arial" w:cs="Arial"/>
                <w:b/>
                <w:color w:val="000000"/>
                <w:sz w:val="14"/>
                <w:szCs w:val="14"/>
              </w:rPr>
            </w:pPr>
          </w:p>
          <w:p w14:paraId="07A37D0B" w14:textId="77777777" w:rsidR="003E1C7B" w:rsidRPr="003A443E" w:rsidRDefault="003E1C7B">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600B968" w14:textId="77777777" w:rsidR="003E1C7B" w:rsidRPr="003A443E" w:rsidRDefault="003E1C7B"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4D59D48" w14:textId="77777777" w:rsidR="003E1C7B" w:rsidRDefault="003E1C7B" w:rsidP="00F351F0">
            <w:pPr>
              <w:pStyle w:val="NormalLeft"/>
              <w:spacing w:before="0" w:after="0"/>
              <w:ind w:left="162"/>
              <w:jc w:val="both"/>
              <w:rPr>
                <w:b/>
                <w:color w:val="000000"/>
                <w:sz w:val="16"/>
                <w:szCs w:val="16"/>
              </w:rPr>
            </w:pPr>
          </w:p>
          <w:p w14:paraId="11FF861C" w14:textId="77777777" w:rsidR="003E1C7B" w:rsidRDefault="003E1C7B" w:rsidP="00F351F0">
            <w:pPr>
              <w:pStyle w:val="NormalLeft"/>
              <w:spacing w:before="0" w:after="0"/>
              <w:ind w:left="162"/>
              <w:jc w:val="both"/>
              <w:rPr>
                <w:b/>
                <w:color w:val="000000"/>
                <w:sz w:val="16"/>
                <w:szCs w:val="16"/>
              </w:rPr>
            </w:pPr>
          </w:p>
          <w:p w14:paraId="12C8A76F" w14:textId="77777777" w:rsidR="003E1C7B" w:rsidRPr="00AA2252" w:rsidRDefault="003E1C7B"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6CBF6D6" w14:textId="77777777" w:rsidR="003E1C7B" w:rsidRDefault="003E1C7B" w:rsidP="00F351F0">
            <w:pPr>
              <w:pStyle w:val="NormalLeft"/>
              <w:spacing w:before="0" w:after="0"/>
              <w:ind w:left="162"/>
              <w:jc w:val="both"/>
              <w:rPr>
                <w:color w:val="000000"/>
              </w:rPr>
            </w:pPr>
          </w:p>
          <w:p w14:paraId="49C93B58" w14:textId="77777777" w:rsidR="003E1C7B" w:rsidRPr="003A443E" w:rsidRDefault="003E1C7B"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7F6835F" w14:textId="77777777" w:rsidR="003E1C7B" w:rsidRDefault="003E1C7B" w:rsidP="00F62F53">
            <w:pPr>
              <w:pStyle w:val="NormalLeft"/>
              <w:spacing w:before="0" w:after="0"/>
              <w:ind w:left="162"/>
              <w:jc w:val="both"/>
              <w:rPr>
                <w:rFonts w:ascii="Arial" w:hAnsi="Arial" w:cs="Arial"/>
                <w:color w:val="000000"/>
                <w:sz w:val="14"/>
                <w:szCs w:val="14"/>
              </w:rPr>
            </w:pPr>
          </w:p>
          <w:p w14:paraId="571ABCA3" w14:textId="77777777" w:rsidR="003E1C7B" w:rsidRPr="003A443E" w:rsidRDefault="003E1C7B"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7C38CFC" w14:textId="77777777" w:rsidR="003E1C7B" w:rsidRDefault="003E1C7B"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4047C3B" w14:textId="77777777" w:rsidR="003E1C7B" w:rsidRPr="003A443E" w:rsidRDefault="003E1C7B"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B1ED7BA" w14:textId="77777777" w:rsidR="003E1C7B" w:rsidRPr="003A443E" w:rsidRDefault="003E1C7B">
            <w:pPr>
              <w:pStyle w:val="NormalLeft"/>
              <w:spacing w:before="0" w:after="0"/>
              <w:jc w:val="both"/>
              <w:rPr>
                <w:rFonts w:ascii="Arial" w:hAnsi="Arial" w:cs="Arial"/>
                <w:color w:val="000000"/>
                <w:sz w:val="14"/>
                <w:szCs w:val="14"/>
              </w:rPr>
            </w:pPr>
          </w:p>
          <w:p w14:paraId="0946AA74" w14:textId="77777777" w:rsidR="003E1C7B" w:rsidRPr="003A443E" w:rsidRDefault="003E1C7B">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7705DA3C" w14:textId="77777777" w:rsidR="003E1C7B" w:rsidRPr="003A443E" w:rsidRDefault="003E1C7B"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692358B" w14:textId="77777777" w:rsidR="003E1C7B" w:rsidRDefault="003E1C7B">
            <w:pPr>
              <w:pStyle w:val="NormalLeft"/>
              <w:spacing w:before="0" w:after="0"/>
              <w:jc w:val="both"/>
              <w:rPr>
                <w:rFonts w:ascii="Arial" w:hAnsi="Arial" w:cs="Arial"/>
                <w:strike/>
                <w:color w:val="000000"/>
                <w:sz w:val="15"/>
                <w:szCs w:val="15"/>
              </w:rPr>
            </w:pPr>
          </w:p>
          <w:p w14:paraId="221CF82E" w14:textId="77777777" w:rsidR="003E1C7B" w:rsidRPr="00AA2252" w:rsidRDefault="003E1C7B"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C69B8A7" w14:textId="77777777" w:rsidR="003E1C7B" w:rsidRPr="003A443E" w:rsidRDefault="003E1C7B">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DC480" w14:textId="77777777" w:rsidR="003E1C7B" w:rsidRPr="003A443E" w:rsidRDefault="003E1C7B">
            <w:pPr>
              <w:spacing w:before="0" w:after="0"/>
              <w:rPr>
                <w:rFonts w:ascii="Arial" w:hAnsi="Arial" w:cs="Arial"/>
                <w:color w:val="000000"/>
                <w:sz w:val="14"/>
                <w:szCs w:val="14"/>
              </w:rPr>
            </w:pPr>
          </w:p>
          <w:p w14:paraId="6CC81034" w14:textId="77777777" w:rsidR="003E1C7B" w:rsidRPr="003A443E" w:rsidRDefault="003E1C7B">
            <w:pPr>
              <w:spacing w:before="0" w:after="0"/>
              <w:rPr>
                <w:rFonts w:ascii="Arial" w:hAnsi="Arial" w:cs="Arial"/>
                <w:color w:val="000000"/>
                <w:sz w:val="14"/>
                <w:szCs w:val="14"/>
              </w:rPr>
            </w:pPr>
          </w:p>
          <w:p w14:paraId="52229373" w14:textId="77777777" w:rsidR="003E1C7B" w:rsidRPr="003A443E" w:rsidRDefault="003E1C7B">
            <w:pPr>
              <w:spacing w:before="0" w:after="0"/>
              <w:rPr>
                <w:rFonts w:ascii="Arial" w:hAnsi="Arial" w:cs="Arial"/>
                <w:color w:val="000000"/>
                <w:sz w:val="14"/>
                <w:szCs w:val="14"/>
              </w:rPr>
            </w:pPr>
          </w:p>
          <w:p w14:paraId="137F86A9" w14:textId="77777777" w:rsidR="003E1C7B" w:rsidRDefault="003E1C7B">
            <w:pPr>
              <w:spacing w:before="0" w:after="0"/>
              <w:rPr>
                <w:rFonts w:ascii="Arial" w:hAnsi="Arial" w:cs="Arial"/>
                <w:color w:val="000000"/>
                <w:sz w:val="14"/>
                <w:szCs w:val="14"/>
              </w:rPr>
            </w:pPr>
          </w:p>
          <w:p w14:paraId="1E5DB9BE" w14:textId="77777777" w:rsidR="003E1C7B" w:rsidRPr="003A443E" w:rsidRDefault="003E1C7B">
            <w:pPr>
              <w:spacing w:before="0" w:after="0"/>
              <w:rPr>
                <w:rFonts w:ascii="Arial" w:hAnsi="Arial" w:cs="Arial"/>
                <w:color w:val="000000"/>
                <w:sz w:val="14"/>
                <w:szCs w:val="14"/>
              </w:rPr>
            </w:pPr>
          </w:p>
          <w:p w14:paraId="0CAB7848" w14:textId="77777777" w:rsidR="003E1C7B" w:rsidRPr="003A443E" w:rsidRDefault="003E1C7B">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93215DC" w14:textId="77777777" w:rsidR="003E1C7B" w:rsidRPr="003A443E" w:rsidRDefault="003E1C7B">
            <w:pPr>
              <w:spacing w:before="0" w:after="0"/>
              <w:rPr>
                <w:rFonts w:ascii="Arial" w:hAnsi="Arial" w:cs="Arial"/>
                <w:color w:val="000000"/>
                <w:sz w:val="14"/>
                <w:szCs w:val="14"/>
              </w:rPr>
            </w:pPr>
          </w:p>
          <w:p w14:paraId="017D5924" w14:textId="77777777" w:rsidR="003E1C7B" w:rsidRPr="003A443E" w:rsidRDefault="003E1C7B">
            <w:pPr>
              <w:spacing w:before="0" w:after="0"/>
              <w:rPr>
                <w:rFonts w:ascii="Arial" w:hAnsi="Arial" w:cs="Arial"/>
                <w:color w:val="000000"/>
                <w:sz w:val="14"/>
                <w:szCs w:val="14"/>
              </w:rPr>
            </w:pPr>
            <w:r w:rsidRPr="003A443E">
              <w:rPr>
                <w:rFonts w:ascii="Arial" w:hAnsi="Arial" w:cs="Arial"/>
                <w:color w:val="000000"/>
                <w:sz w:val="14"/>
                <w:szCs w:val="14"/>
              </w:rPr>
              <w:t>[ ] Sì [ ] No</w:t>
            </w:r>
          </w:p>
          <w:p w14:paraId="40D160BE" w14:textId="77777777" w:rsidR="003E1C7B" w:rsidRDefault="003E1C7B">
            <w:pPr>
              <w:spacing w:before="0" w:after="0"/>
              <w:rPr>
                <w:rFonts w:ascii="Arial" w:hAnsi="Arial" w:cs="Arial"/>
                <w:color w:val="000000"/>
                <w:sz w:val="14"/>
                <w:szCs w:val="14"/>
              </w:rPr>
            </w:pPr>
          </w:p>
          <w:p w14:paraId="3B792860" w14:textId="77777777" w:rsidR="003E1C7B" w:rsidRPr="003A443E" w:rsidRDefault="003E1C7B">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320EB787" w14:textId="77777777" w:rsidR="003E1C7B" w:rsidRPr="003A443E" w:rsidRDefault="003E1C7B">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79A388E9" w14:textId="77777777" w:rsidR="003E1C7B" w:rsidRDefault="003E1C7B">
            <w:pPr>
              <w:spacing w:before="0" w:after="0"/>
              <w:rPr>
                <w:rFonts w:ascii="Arial" w:hAnsi="Arial" w:cs="Arial"/>
                <w:color w:val="000000"/>
              </w:rPr>
            </w:pPr>
          </w:p>
          <w:p w14:paraId="11C84ECE" w14:textId="77777777" w:rsidR="003E1C7B" w:rsidRDefault="003E1C7B">
            <w:pPr>
              <w:spacing w:before="0" w:after="0"/>
              <w:rPr>
                <w:rFonts w:ascii="Arial" w:hAnsi="Arial" w:cs="Arial"/>
                <w:color w:val="000000"/>
                <w:sz w:val="14"/>
                <w:szCs w:val="14"/>
              </w:rPr>
            </w:pPr>
          </w:p>
          <w:p w14:paraId="4C83E790" w14:textId="77777777" w:rsidR="003E1C7B" w:rsidRPr="003A443E" w:rsidRDefault="003E1C7B"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7B575806" w14:textId="77777777" w:rsidR="003E1C7B" w:rsidRPr="003A443E" w:rsidRDefault="003E1C7B"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0D8E0C7" w14:textId="77777777" w:rsidR="003E1C7B" w:rsidRPr="003A443E" w:rsidRDefault="003E1C7B" w:rsidP="005E2955">
            <w:pPr>
              <w:spacing w:before="0" w:after="0"/>
              <w:rPr>
                <w:rFonts w:ascii="Arial" w:hAnsi="Arial" w:cs="Arial"/>
                <w:color w:val="000000"/>
              </w:rPr>
            </w:pPr>
            <w:r w:rsidRPr="003A443E">
              <w:rPr>
                <w:rFonts w:ascii="Arial" w:hAnsi="Arial" w:cs="Arial"/>
                <w:color w:val="000000"/>
                <w:sz w:val="14"/>
                <w:szCs w:val="14"/>
              </w:rPr>
              <w:t>[………..…]</w:t>
            </w:r>
          </w:p>
          <w:p w14:paraId="7B342335" w14:textId="77777777" w:rsidR="003E1C7B" w:rsidRDefault="003E1C7B" w:rsidP="006B4D39">
            <w:pPr>
              <w:spacing w:before="0" w:after="0"/>
              <w:rPr>
                <w:rFonts w:ascii="Arial" w:hAnsi="Arial" w:cs="Arial"/>
                <w:color w:val="000000"/>
                <w:sz w:val="14"/>
                <w:szCs w:val="14"/>
              </w:rPr>
            </w:pPr>
          </w:p>
          <w:p w14:paraId="1A379E32" w14:textId="77777777" w:rsidR="003E1C7B" w:rsidRDefault="003E1C7B" w:rsidP="006B4D39">
            <w:pPr>
              <w:spacing w:before="0" w:after="0"/>
              <w:rPr>
                <w:rFonts w:ascii="Arial" w:hAnsi="Arial" w:cs="Arial"/>
                <w:color w:val="000000"/>
                <w:sz w:val="14"/>
                <w:szCs w:val="14"/>
              </w:rPr>
            </w:pPr>
          </w:p>
          <w:p w14:paraId="62BC940B" w14:textId="77777777" w:rsidR="003E1C7B" w:rsidRPr="003A443E" w:rsidRDefault="003E1C7B" w:rsidP="006B4D39">
            <w:pPr>
              <w:spacing w:before="0" w:after="0"/>
              <w:rPr>
                <w:rFonts w:ascii="Arial" w:hAnsi="Arial" w:cs="Arial"/>
                <w:color w:val="000000"/>
                <w:sz w:val="22"/>
              </w:rPr>
            </w:pPr>
            <w:r w:rsidRPr="003A443E">
              <w:rPr>
                <w:rFonts w:ascii="Arial" w:hAnsi="Arial" w:cs="Arial"/>
                <w:color w:val="000000"/>
                <w:sz w:val="14"/>
                <w:szCs w:val="14"/>
              </w:rPr>
              <w:t>[ ] Sì [ ] No</w:t>
            </w:r>
          </w:p>
          <w:p w14:paraId="77884674" w14:textId="77777777" w:rsidR="003E1C7B" w:rsidRDefault="003E1C7B" w:rsidP="006B4D39">
            <w:pPr>
              <w:spacing w:before="0" w:after="0"/>
              <w:rPr>
                <w:rFonts w:ascii="Arial" w:hAnsi="Arial" w:cs="Arial"/>
                <w:color w:val="000000"/>
                <w:sz w:val="14"/>
                <w:szCs w:val="14"/>
              </w:rPr>
            </w:pPr>
          </w:p>
          <w:p w14:paraId="4203D5E3" w14:textId="77777777" w:rsidR="003E1C7B" w:rsidRPr="003A443E" w:rsidRDefault="003E1C7B" w:rsidP="006B4D39">
            <w:pPr>
              <w:spacing w:before="0" w:after="0"/>
              <w:rPr>
                <w:rFonts w:ascii="Arial" w:hAnsi="Arial" w:cs="Arial"/>
                <w:color w:val="000000"/>
                <w:sz w:val="22"/>
              </w:rPr>
            </w:pPr>
            <w:r w:rsidRPr="003A443E">
              <w:rPr>
                <w:rFonts w:ascii="Arial" w:hAnsi="Arial" w:cs="Arial"/>
                <w:color w:val="000000"/>
                <w:sz w:val="14"/>
                <w:szCs w:val="14"/>
              </w:rPr>
              <w:t>[ ] Sì [ ] No</w:t>
            </w:r>
          </w:p>
          <w:p w14:paraId="28314826"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xml:space="preserve">[ ] Sì [ ] No </w:t>
            </w:r>
          </w:p>
          <w:p w14:paraId="05A995C0" w14:textId="77777777" w:rsidR="003E1C7B" w:rsidRDefault="003E1C7B">
            <w:pPr>
              <w:rPr>
                <w:rFonts w:ascii="Arial" w:hAnsi="Arial" w:cs="Arial"/>
                <w:color w:val="000000"/>
                <w:sz w:val="14"/>
                <w:szCs w:val="14"/>
              </w:rPr>
            </w:pPr>
          </w:p>
          <w:p w14:paraId="55E2A637" w14:textId="77777777" w:rsidR="003E1C7B" w:rsidRPr="003A443E" w:rsidRDefault="003E1C7B"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30F600C" w14:textId="77777777" w:rsidR="003E1C7B" w:rsidRDefault="003E1C7B" w:rsidP="005E2955">
            <w:pPr>
              <w:spacing w:before="0" w:after="0"/>
              <w:rPr>
                <w:rFonts w:ascii="Arial" w:hAnsi="Arial" w:cs="Arial"/>
                <w:color w:val="000000"/>
                <w:sz w:val="14"/>
                <w:szCs w:val="14"/>
              </w:rPr>
            </w:pPr>
          </w:p>
          <w:p w14:paraId="2FE4A4EC" w14:textId="77777777" w:rsidR="003E1C7B" w:rsidRPr="003A443E" w:rsidRDefault="003E1C7B"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197AF3F" w14:textId="77777777" w:rsidR="003E1C7B" w:rsidRPr="003A443E" w:rsidRDefault="003E1C7B"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32B08F5" w14:textId="77777777" w:rsidR="003E1C7B" w:rsidRPr="005E2955" w:rsidRDefault="003E1C7B"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3E1C7B" w14:paraId="70D7526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9A0D3" w14:textId="77777777" w:rsidR="003E1C7B" w:rsidRPr="003A443E" w:rsidRDefault="003E1C7B">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A8BA53B" w14:textId="77777777" w:rsidR="003E1C7B" w:rsidRPr="003A443E" w:rsidRDefault="003E1C7B">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E9589"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3CB7F16"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w:t>
            </w:r>
          </w:p>
        </w:tc>
      </w:tr>
      <w:tr w:rsidR="003E1C7B" w:rsidRPr="003A443E" w14:paraId="63736D9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1D480" w14:textId="77777777" w:rsidR="003E1C7B" w:rsidRPr="003A443E" w:rsidRDefault="003E1C7B"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2C1EF45" w14:textId="77777777" w:rsidR="003E1C7B" w:rsidRPr="003A443E" w:rsidRDefault="003E1C7B"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504E974" w14:textId="77777777" w:rsidR="003E1C7B" w:rsidRPr="003A443E" w:rsidRDefault="003E1C7B">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87CFA9C" w14:textId="77777777" w:rsidR="003E1C7B" w:rsidRPr="003A443E" w:rsidRDefault="003E1C7B"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DA6F9A1" w14:textId="77777777" w:rsidR="003E1C7B" w:rsidRPr="003A443E" w:rsidRDefault="003E1C7B"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9C36FDA" w14:textId="77777777" w:rsidR="003E1C7B" w:rsidRPr="003A443E" w:rsidRDefault="003E1C7B">
            <w:pPr>
              <w:spacing w:before="0" w:after="0"/>
              <w:rPr>
                <w:rFonts w:ascii="Arial" w:hAnsi="Arial" w:cs="Arial"/>
                <w:color w:val="000000"/>
                <w:sz w:val="14"/>
                <w:szCs w:val="14"/>
              </w:rPr>
            </w:pPr>
          </w:p>
          <w:p w14:paraId="69A6DA48" w14:textId="77777777" w:rsidR="003E1C7B" w:rsidRPr="003A443E" w:rsidRDefault="003E1C7B"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110DF10" w14:textId="77777777" w:rsidR="003E1C7B" w:rsidRPr="003A443E" w:rsidRDefault="003E1C7B">
            <w:pPr>
              <w:rPr>
                <w:rFonts w:ascii="Arial" w:hAnsi="Arial" w:cs="Arial"/>
                <w:b/>
                <w:color w:val="000000"/>
                <w:sz w:val="15"/>
                <w:szCs w:val="15"/>
              </w:rPr>
            </w:pPr>
          </w:p>
          <w:p w14:paraId="3F4A39A9" w14:textId="77777777" w:rsidR="003E1C7B" w:rsidRPr="003A443E" w:rsidRDefault="003E1C7B">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2E1DD"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 Sì [ ] No</w:t>
            </w:r>
          </w:p>
          <w:p w14:paraId="4E926888" w14:textId="77777777" w:rsidR="003E1C7B" w:rsidRPr="003A443E" w:rsidRDefault="003E1C7B">
            <w:pPr>
              <w:rPr>
                <w:rFonts w:ascii="Arial" w:hAnsi="Arial" w:cs="Arial"/>
                <w:color w:val="000000"/>
                <w:sz w:val="15"/>
                <w:szCs w:val="15"/>
              </w:rPr>
            </w:pPr>
          </w:p>
          <w:p w14:paraId="61C0F5C2" w14:textId="77777777" w:rsidR="003E1C7B" w:rsidRPr="00BB639E" w:rsidRDefault="003E1C7B">
            <w:pPr>
              <w:rPr>
                <w:rFonts w:ascii="Arial" w:hAnsi="Arial" w:cs="Arial"/>
                <w:color w:val="000000"/>
                <w:sz w:val="4"/>
                <w:szCs w:val="4"/>
              </w:rPr>
            </w:pPr>
          </w:p>
          <w:p w14:paraId="42A0F0D6"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33442805"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58C01F55"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5D7EDFB6"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7592F2B" w14:textId="77777777" w:rsidR="003E1C7B" w:rsidRPr="003A443E" w:rsidRDefault="003E1C7B"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3E1C7B" w14:paraId="736DDB5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04C6A" w14:textId="77777777" w:rsidR="003E1C7B" w:rsidRPr="000953DC" w:rsidRDefault="003E1C7B">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3C0636F" w14:textId="77777777" w:rsidR="003E1C7B" w:rsidRPr="000953DC" w:rsidRDefault="003E1C7B">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38CDD" w14:textId="77777777" w:rsidR="003E1C7B" w:rsidRPr="000953DC" w:rsidRDefault="003E1C7B">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12FD793" w14:textId="77777777" w:rsidR="003E1C7B" w:rsidRPr="000953DC" w:rsidRDefault="003E1C7B">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3E1C7B" w14:paraId="155131A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84C0F8" w14:textId="77777777" w:rsidR="003E1C7B" w:rsidRPr="003A443E" w:rsidRDefault="003E1C7B"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7EBC9A0" w14:textId="77777777" w:rsidR="003E1C7B" w:rsidRPr="000953DC" w:rsidRDefault="003E1C7B"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1465E" w14:textId="23349D52" w:rsidR="003E1C7B" w:rsidRPr="000953DC" w:rsidRDefault="003E1C7B">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B85566C" w14:textId="77777777" w:rsidR="003E1C7B" w:rsidRPr="000953DC" w:rsidRDefault="003E1C7B">
            <w:r w:rsidRPr="000953DC">
              <w:rPr>
                <w:rFonts w:ascii="Arial" w:hAnsi="Arial" w:cs="Arial"/>
                <w:sz w:val="15"/>
                <w:szCs w:val="15"/>
              </w:rPr>
              <w:t xml:space="preserve"> […………………]</w:t>
            </w:r>
          </w:p>
        </w:tc>
      </w:tr>
      <w:tr w:rsidR="003E1C7B" w14:paraId="34F2C532"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A5A8F" w14:textId="77777777" w:rsidR="003E1C7B" w:rsidRPr="003A443E" w:rsidRDefault="003E1C7B">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A11510" w14:textId="77777777" w:rsidR="003E1C7B" w:rsidRPr="003A443E" w:rsidRDefault="003E1C7B"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9B1DCFC" w14:textId="77777777" w:rsidR="003E1C7B" w:rsidRPr="003A443E" w:rsidRDefault="003E1C7B"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775EAE" w14:textId="77777777" w:rsidR="003E1C7B" w:rsidRPr="003A443E" w:rsidRDefault="003E1C7B">
            <w:pPr>
              <w:rPr>
                <w:rFonts w:ascii="Arial" w:hAnsi="Arial" w:cs="Arial"/>
                <w:color w:val="000000"/>
                <w:sz w:val="15"/>
                <w:szCs w:val="15"/>
              </w:rPr>
            </w:pPr>
          </w:p>
          <w:p w14:paraId="0977F65B" w14:textId="77777777" w:rsidR="003E1C7B" w:rsidRPr="003A443E" w:rsidRDefault="003E1C7B">
            <w:pPr>
              <w:rPr>
                <w:rFonts w:ascii="Arial" w:hAnsi="Arial" w:cs="Arial"/>
                <w:color w:val="000000"/>
                <w:sz w:val="15"/>
                <w:szCs w:val="15"/>
              </w:rPr>
            </w:pPr>
            <w:r w:rsidRPr="003A443E">
              <w:rPr>
                <w:rFonts w:ascii="Arial" w:hAnsi="Arial" w:cs="Arial"/>
                <w:color w:val="000000"/>
                <w:sz w:val="15"/>
                <w:szCs w:val="15"/>
              </w:rPr>
              <w:t>[ ] Sì [ ] No</w:t>
            </w:r>
          </w:p>
          <w:p w14:paraId="5A32BCED" w14:textId="77777777" w:rsidR="003E1C7B" w:rsidRPr="001D3A2B" w:rsidRDefault="003E1C7B">
            <w:pPr>
              <w:rPr>
                <w:rFonts w:ascii="Arial" w:hAnsi="Arial" w:cs="Arial"/>
                <w:color w:val="000000"/>
                <w:szCs w:val="24"/>
              </w:rPr>
            </w:pPr>
          </w:p>
          <w:p w14:paraId="6786AEF4" w14:textId="77777777" w:rsidR="003E1C7B" w:rsidRPr="003A443E" w:rsidRDefault="003E1C7B">
            <w:pPr>
              <w:rPr>
                <w:color w:val="000000"/>
              </w:rPr>
            </w:pPr>
            <w:r w:rsidRPr="003A443E">
              <w:rPr>
                <w:rFonts w:ascii="Arial" w:hAnsi="Arial" w:cs="Arial"/>
                <w:color w:val="000000"/>
                <w:sz w:val="15"/>
                <w:szCs w:val="15"/>
              </w:rPr>
              <w:t>[ ] Sì [ ] No</w:t>
            </w:r>
          </w:p>
        </w:tc>
      </w:tr>
    </w:tbl>
    <w:p w14:paraId="3E5B0AE0" w14:textId="77777777" w:rsidR="003E1C7B" w:rsidRDefault="003E1C7B"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E1C7B" w14:paraId="722AEB0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CF95C" w14:textId="77777777" w:rsidR="003E1C7B" w:rsidRPr="003A443E" w:rsidRDefault="003E1C7B"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B70AEC" w14:textId="77777777" w:rsidR="003E1C7B" w:rsidRPr="000953DC" w:rsidRDefault="003E1C7B">
            <w:r w:rsidRPr="000953DC">
              <w:rPr>
                <w:rFonts w:ascii="Arial" w:hAnsi="Arial" w:cs="Arial"/>
                <w:b/>
                <w:sz w:val="15"/>
                <w:szCs w:val="15"/>
              </w:rPr>
              <w:t>Risposta:</w:t>
            </w:r>
          </w:p>
        </w:tc>
      </w:tr>
      <w:tr w:rsidR="003E1C7B" w14:paraId="125EF56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76FF0" w14:textId="77777777" w:rsidR="003E1C7B" w:rsidRPr="003A443E" w:rsidRDefault="003E1C7B"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E48E5" w14:textId="77777777" w:rsidR="003E1C7B" w:rsidRPr="000953DC" w:rsidRDefault="003E1C7B">
            <w:pPr>
              <w:rPr>
                <w:rFonts w:ascii="Arial" w:hAnsi="Arial" w:cs="Arial"/>
                <w:sz w:val="14"/>
                <w:szCs w:val="14"/>
              </w:rPr>
            </w:pPr>
            <w:r w:rsidRPr="000953DC">
              <w:rPr>
                <w:rFonts w:ascii="Arial" w:hAnsi="Arial" w:cs="Arial"/>
                <w:sz w:val="14"/>
                <w:szCs w:val="14"/>
              </w:rPr>
              <w:t>[ ] Sì [ ] No</w:t>
            </w:r>
          </w:p>
          <w:p w14:paraId="439F32A9" w14:textId="77777777" w:rsidR="003E1C7B" w:rsidRPr="000953DC" w:rsidRDefault="003E1C7B">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D676372" w14:textId="77777777" w:rsidR="003E1C7B" w:rsidRPr="000953DC" w:rsidRDefault="003E1C7B">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3E1C7B" w14:paraId="17BFA30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8C329" w14:textId="77777777" w:rsidR="003E1C7B" w:rsidRPr="00121BF6" w:rsidRDefault="003E1C7B">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6563E0D2" w14:textId="77777777" w:rsidR="003E1C7B" w:rsidRPr="00121BF6" w:rsidRDefault="003E1C7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7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7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3B4CBD4"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09FC614E" w14:textId="77777777" w:rsidR="003E1C7B" w:rsidRPr="00121BF6" w:rsidRDefault="003E1C7B" w:rsidP="00F351F0">
            <w:pPr>
              <w:pStyle w:val="NormaleWeb1"/>
              <w:spacing w:before="0" w:after="0"/>
              <w:jc w:val="both"/>
              <w:rPr>
                <w:rFonts w:ascii="Arial" w:hAnsi="Arial" w:cs="Arial"/>
                <w:color w:val="000000"/>
                <w:sz w:val="14"/>
                <w:szCs w:val="14"/>
              </w:rPr>
            </w:pPr>
          </w:p>
          <w:p w14:paraId="322DA648" w14:textId="77777777" w:rsidR="003E1C7B" w:rsidRPr="00121BF6" w:rsidRDefault="003E1C7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C50F3CC"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68A59234"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32E6BE77"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5925B272" w14:textId="77777777" w:rsidR="003E1C7B" w:rsidRPr="00121BF6" w:rsidRDefault="003E1C7B"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8"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163BA9BD" w14:textId="77777777" w:rsidR="003E1C7B" w:rsidRPr="00121BF6" w:rsidRDefault="003E1C7B">
            <w:pPr>
              <w:spacing w:before="0" w:after="0"/>
              <w:ind w:left="284" w:hanging="284"/>
              <w:jc w:val="both"/>
              <w:rPr>
                <w:rFonts w:ascii="Arial" w:hAnsi="Arial" w:cs="Arial"/>
                <w:color w:val="000000"/>
                <w:sz w:val="14"/>
                <w:szCs w:val="14"/>
              </w:rPr>
            </w:pPr>
          </w:p>
          <w:p w14:paraId="09EB87D6" w14:textId="77777777" w:rsidR="003E1C7B" w:rsidRPr="00121BF6" w:rsidRDefault="003E1C7B">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BC6DDDB" w14:textId="77777777" w:rsidR="003E1C7B" w:rsidRPr="00121BF6" w:rsidRDefault="003E1C7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739EE7B"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547EA8F1" w14:textId="77777777" w:rsidR="003E1C7B" w:rsidRPr="00121BF6" w:rsidRDefault="003E1C7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A24119A"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74C3F192"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1C1769D3"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494379D3"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3CA57A01"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109520ED"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441CE330" w14:textId="77777777" w:rsidR="003E1C7B" w:rsidRPr="00121BF6" w:rsidRDefault="003E1C7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8" w:hAnsi="Arial" w:cs="Arial"/>
                  <w:color w:val="000000"/>
                  <w:sz w:val="14"/>
                  <w:szCs w:val="14"/>
                  <w:u w:val="none"/>
                </w:rPr>
                <w:t>a legge 12 marzo 1999, n. 68</w:t>
              </w:r>
            </w:hyperlink>
          </w:p>
          <w:p w14:paraId="23448008" w14:textId="77777777" w:rsidR="003E1C7B" w:rsidRPr="00121BF6" w:rsidRDefault="003E1C7B">
            <w:pPr>
              <w:pStyle w:val="NormaleWeb1"/>
              <w:spacing w:before="0" w:after="0"/>
              <w:ind w:left="284"/>
              <w:jc w:val="both"/>
              <w:rPr>
                <w:rFonts w:eastAsia="font27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F07359" w14:textId="77777777" w:rsidR="003E1C7B" w:rsidRPr="00121BF6" w:rsidRDefault="003E1C7B">
            <w:pPr>
              <w:pStyle w:val="NormaleWeb1"/>
              <w:spacing w:before="0" w:after="0"/>
              <w:ind w:left="284" w:hanging="284"/>
              <w:jc w:val="both"/>
              <w:rPr>
                <w:rFonts w:eastAsia="font278"/>
                <w:color w:val="000000"/>
              </w:rPr>
            </w:pPr>
          </w:p>
          <w:p w14:paraId="4485D8E6" w14:textId="77777777" w:rsidR="003E1C7B" w:rsidRPr="00121BF6" w:rsidRDefault="003E1C7B">
            <w:pPr>
              <w:pStyle w:val="NormaleWeb1"/>
              <w:spacing w:before="0" w:after="0"/>
              <w:jc w:val="both"/>
              <w:rPr>
                <w:rFonts w:ascii="Arial" w:hAnsi="Arial" w:cs="Arial"/>
                <w:color w:val="000000"/>
                <w:sz w:val="14"/>
                <w:szCs w:val="14"/>
              </w:rPr>
            </w:pPr>
          </w:p>
          <w:p w14:paraId="5DDED8E7" w14:textId="77777777" w:rsidR="003E1C7B" w:rsidRPr="00121BF6" w:rsidRDefault="003E1C7B">
            <w:pPr>
              <w:pStyle w:val="NormaleWeb1"/>
              <w:spacing w:before="0" w:after="0"/>
              <w:jc w:val="both"/>
              <w:rPr>
                <w:rFonts w:ascii="Arial" w:hAnsi="Arial" w:cs="Arial"/>
                <w:color w:val="000000"/>
                <w:sz w:val="14"/>
                <w:szCs w:val="14"/>
              </w:rPr>
            </w:pPr>
          </w:p>
          <w:p w14:paraId="4933FE98" w14:textId="77777777" w:rsidR="003E1C7B" w:rsidRPr="00121BF6" w:rsidRDefault="003E1C7B">
            <w:pPr>
              <w:pStyle w:val="NormaleWeb1"/>
              <w:spacing w:before="0" w:after="0"/>
              <w:jc w:val="both"/>
              <w:rPr>
                <w:rFonts w:ascii="Arial" w:hAnsi="Arial" w:cs="Arial"/>
                <w:color w:val="000000"/>
                <w:sz w:val="14"/>
                <w:szCs w:val="14"/>
              </w:rPr>
            </w:pPr>
          </w:p>
          <w:p w14:paraId="6ABADD8A" w14:textId="77777777" w:rsidR="003E1C7B" w:rsidRPr="00121BF6" w:rsidRDefault="003E1C7B">
            <w:pPr>
              <w:pStyle w:val="NormaleWeb1"/>
              <w:spacing w:before="0" w:after="0"/>
              <w:jc w:val="both"/>
              <w:rPr>
                <w:rFonts w:ascii="Arial" w:hAnsi="Arial" w:cs="Arial"/>
                <w:color w:val="000000"/>
                <w:sz w:val="14"/>
                <w:szCs w:val="14"/>
              </w:rPr>
            </w:pPr>
          </w:p>
          <w:p w14:paraId="1DD1EC8C" w14:textId="77777777" w:rsidR="003E1C7B" w:rsidRPr="00121BF6" w:rsidRDefault="003E1C7B">
            <w:pPr>
              <w:pStyle w:val="NormaleWeb1"/>
              <w:spacing w:before="0" w:after="0"/>
              <w:jc w:val="both"/>
              <w:rPr>
                <w:rFonts w:ascii="Arial" w:hAnsi="Arial" w:cs="Arial"/>
                <w:color w:val="000000"/>
                <w:sz w:val="14"/>
                <w:szCs w:val="14"/>
              </w:rPr>
            </w:pPr>
          </w:p>
          <w:p w14:paraId="7D772314" w14:textId="77777777" w:rsidR="003E1C7B" w:rsidRPr="00121BF6" w:rsidRDefault="003E1C7B">
            <w:pPr>
              <w:pStyle w:val="NormaleWeb1"/>
              <w:spacing w:before="0" w:after="0"/>
              <w:jc w:val="both"/>
              <w:rPr>
                <w:rFonts w:ascii="Arial" w:hAnsi="Arial" w:cs="Arial"/>
                <w:color w:val="000000"/>
                <w:sz w:val="14"/>
                <w:szCs w:val="14"/>
              </w:rPr>
            </w:pPr>
          </w:p>
          <w:p w14:paraId="5E89B0C6" w14:textId="77777777" w:rsidR="003E1C7B" w:rsidRPr="00121BF6" w:rsidRDefault="003E1C7B"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34F752B"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7A4ED945" w14:textId="77777777" w:rsidR="003E1C7B" w:rsidRPr="00121BF6" w:rsidRDefault="003E1C7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DF2266D"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0DB8EEE7" w14:textId="77777777" w:rsidR="003E1C7B" w:rsidRPr="00121BF6" w:rsidRDefault="003E1C7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AB1DC74"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6462FB05" w14:textId="77777777" w:rsidR="003E1C7B" w:rsidRPr="00121BF6" w:rsidRDefault="003E1C7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14:paraId="4444E773"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2270118D"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405E21D8"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76452A37"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56717C83"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5AC2833B" w14:textId="77777777" w:rsidR="003E1C7B" w:rsidRPr="00121BF6" w:rsidRDefault="003E1C7B">
            <w:pPr>
              <w:pStyle w:val="NormaleWeb1"/>
              <w:spacing w:before="0" w:after="0"/>
              <w:ind w:left="284" w:hanging="284"/>
              <w:jc w:val="both"/>
              <w:rPr>
                <w:rFonts w:ascii="Arial" w:hAnsi="Arial" w:cs="Arial"/>
                <w:color w:val="000000"/>
                <w:sz w:val="14"/>
                <w:szCs w:val="14"/>
              </w:rPr>
            </w:pPr>
          </w:p>
          <w:p w14:paraId="73315FDF" w14:textId="77777777" w:rsidR="003E1C7B" w:rsidRPr="00121BF6" w:rsidRDefault="003E1C7B"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04578"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 ] Sì [ ] No</w:t>
            </w:r>
          </w:p>
          <w:p w14:paraId="7F35E4B5"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193E4F8"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w:t>
            </w:r>
          </w:p>
          <w:p w14:paraId="31C3E99E" w14:textId="77777777" w:rsidR="003E1C7B" w:rsidRPr="001D3A2B" w:rsidRDefault="003E1C7B" w:rsidP="005309A4">
            <w:pPr>
              <w:jc w:val="both"/>
              <w:rPr>
                <w:rFonts w:ascii="Arial" w:hAnsi="Arial" w:cs="Arial"/>
                <w:color w:val="000000"/>
                <w:sz w:val="4"/>
                <w:szCs w:val="4"/>
              </w:rPr>
            </w:pPr>
          </w:p>
          <w:p w14:paraId="43E61EFA"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3F28B8"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80A1B20"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w:t>
            </w:r>
          </w:p>
          <w:p w14:paraId="06BF4CE8" w14:textId="77777777" w:rsidR="003E1C7B" w:rsidRPr="001D3A2B" w:rsidRDefault="003E1C7B">
            <w:pPr>
              <w:rPr>
                <w:rFonts w:ascii="Arial" w:hAnsi="Arial" w:cs="Arial"/>
                <w:color w:val="000000"/>
                <w:sz w:val="4"/>
                <w:szCs w:val="4"/>
              </w:rPr>
            </w:pPr>
          </w:p>
          <w:p w14:paraId="73F60F2F"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1B1730A" w14:textId="77777777" w:rsidR="003E1C7B" w:rsidRPr="003A443E" w:rsidRDefault="003E1C7B">
            <w:pPr>
              <w:spacing w:before="0" w:after="0"/>
              <w:ind w:left="284" w:hanging="284"/>
              <w:jc w:val="both"/>
              <w:rPr>
                <w:rFonts w:ascii="Arial" w:hAnsi="Arial" w:cs="Arial"/>
                <w:color w:val="000000"/>
                <w:sz w:val="14"/>
                <w:szCs w:val="14"/>
              </w:rPr>
            </w:pPr>
          </w:p>
          <w:p w14:paraId="4F970EF0" w14:textId="77777777" w:rsidR="003E1C7B" w:rsidRPr="003A443E" w:rsidRDefault="003E1C7B">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124F1E3" w14:textId="77777777" w:rsidR="003E1C7B" w:rsidRPr="003A443E" w:rsidRDefault="003E1C7B">
            <w:pPr>
              <w:rPr>
                <w:rFonts w:ascii="Arial" w:hAnsi="Arial" w:cs="Arial"/>
                <w:color w:val="000000"/>
                <w:sz w:val="14"/>
                <w:szCs w:val="14"/>
              </w:rPr>
            </w:pPr>
          </w:p>
          <w:p w14:paraId="31609677"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61791697"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648401"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w:t>
            </w:r>
          </w:p>
          <w:p w14:paraId="0C9D65CC" w14:textId="77777777" w:rsidR="00350E07" w:rsidRDefault="00350E07" w:rsidP="00F351F0">
            <w:pPr>
              <w:rPr>
                <w:rFonts w:ascii="Arial" w:hAnsi="Arial" w:cs="Arial"/>
                <w:color w:val="000000"/>
                <w:sz w:val="14"/>
                <w:szCs w:val="14"/>
              </w:rPr>
            </w:pPr>
          </w:p>
          <w:p w14:paraId="09293033" w14:textId="0BD8861B" w:rsidR="003E1C7B" w:rsidRPr="003A443E" w:rsidRDefault="003E1C7B"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C2AD592"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w:t>
            </w:r>
          </w:p>
          <w:p w14:paraId="624FE8A0"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2E9C30DF"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(numero dipendenti e/o altro ) [………..…][……….…][……….…]</w:t>
            </w:r>
          </w:p>
          <w:p w14:paraId="390BA052" w14:textId="77777777" w:rsidR="003E1C7B" w:rsidRPr="001D3A2B" w:rsidRDefault="003E1C7B">
            <w:pPr>
              <w:rPr>
                <w:rFonts w:ascii="Arial" w:hAnsi="Arial" w:cs="Arial"/>
                <w:color w:val="000000"/>
                <w:sz w:val="4"/>
                <w:szCs w:val="4"/>
              </w:rPr>
            </w:pPr>
          </w:p>
          <w:p w14:paraId="0E12444E"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6DD327FE" w14:textId="77777777" w:rsidR="003E1C7B" w:rsidRPr="003A443E" w:rsidRDefault="003E1C7B">
            <w:pPr>
              <w:rPr>
                <w:rFonts w:ascii="Arial" w:hAnsi="Arial" w:cs="Arial"/>
                <w:color w:val="000000"/>
                <w:sz w:val="14"/>
                <w:szCs w:val="14"/>
              </w:rPr>
            </w:pPr>
          </w:p>
          <w:p w14:paraId="58B23C4C" w14:textId="77777777" w:rsidR="003E1C7B" w:rsidRPr="003A443E" w:rsidRDefault="003E1C7B">
            <w:pPr>
              <w:rPr>
                <w:rFonts w:ascii="Arial" w:hAnsi="Arial" w:cs="Arial"/>
                <w:color w:val="000000"/>
              </w:rPr>
            </w:pPr>
          </w:p>
          <w:p w14:paraId="48C027B8"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EC09E34" w14:textId="77777777" w:rsidR="003E1C7B" w:rsidRPr="003A443E" w:rsidRDefault="003E1C7B">
            <w:pPr>
              <w:rPr>
                <w:rFonts w:ascii="Arial" w:hAnsi="Arial" w:cs="Arial"/>
                <w:color w:val="000000"/>
                <w:sz w:val="14"/>
                <w:szCs w:val="14"/>
              </w:rPr>
            </w:pPr>
            <w:r w:rsidRPr="003A443E">
              <w:rPr>
                <w:rFonts w:ascii="Arial" w:hAnsi="Arial" w:cs="Arial"/>
                <w:color w:val="000000"/>
                <w:sz w:val="14"/>
                <w:szCs w:val="14"/>
              </w:rPr>
              <w:t>[ ] Sì [ ] No</w:t>
            </w:r>
          </w:p>
          <w:p w14:paraId="0E81FB00" w14:textId="77777777" w:rsidR="003E1C7B" w:rsidRPr="003A443E" w:rsidRDefault="003E1C7B"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B86D4C4" w14:textId="77777777" w:rsidR="003E1C7B" w:rsidRPr="003A443E" w:rsidRDefault="003E1C7B" w:rsidP="005309A4">
            <w:pPr>
              <w:jc w:val="both"/>
              <w:rPr>
                <w:rFonts w:ascii="Arial" w:hAnsi="Arial" w:cs="Arial"/>
                <w:strike/>
                <w:color w:val="000000"/>
                <w:sz w:val="15"/>
                <w:szCs w:val="15"/>
              </w:rPr>
            </w:pPr>
            <w:r w:rsidRPr="003A443E">
              <w:rPr>
                <w:rFonts w:ascii="Arial" w:hAnsi="Arial" w:cs="Arial"/>
                <w:color w:val="000000"/>
                <w:sz w:val="14"/>
                <w:szCs w:val="14"/>
              </w:rPr>
              <w:t>[………..…][……….…][……….…]</w:t>
            </w:r>
          </w:p>
          <w:p w14:paraId="6E9D2BA8" w14:textId="77777777" w:rsidR="003E1C7B" w:rsidRDefault="003E1C7B">
            <w:pPr>
              <w:rPr>
                <w:rFonts w:ascii="Arial" w:hAnsi="Arial" w:cs="Arial"/>
                <w:color w:val="000000"/>
                <w:sz w:val="14"/>
                <w:szCs w:val="14"/>
              </w:rPr>
            </w:pPr>
          </w:p>
          <w:p w14:paraId="1EA0BEAD" w14:textId="77777777" w:rsidR="003E1C7B" w:rsidRPr="003A443E" w:rsidRDefault="003E1C7B">
            <w:pPr>
              <w:rPr>
                <w:color w:val="000000"/>
              </w:rPr>
            </w:pPr>
            <w:r w:rsidRPr="003A443E">
              <w:rPr>
                <w:rFonts w:ascii="Arial" w:hAnsi="Arial" w:cs="Arial"/>
                <w:color w:val="000000"/>
                <w:sz w:val="14"/>
                <w:szCs w:val="14"/>
              </w:rPr>
              <w:t>[ ] Sì [ ] No</w:t>
            </w:r>
          </w:p>
        </w:tc>
      </w:tr>
      <w:tr w:rsidR="003E1C7B" w14:paraId="37F1793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E1584" w14:textId="77777777" w:rsidR="003E1C7B" w:rsidRPr="003A443E" w:rsidRDefault="003E1C7B"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C37DA" w14:textId="77777777" w:rsidR="003E1C7B" w:rsidRPr="003A443E" w:rsidRDefault="003E1C7B" w:rsidP="00635C8F">
            <w:pPr>
              <w:rPr>
                <w:rFonts w:ascii="Arial" w:hAnsi="Arial" w:cs="Arial"/>
                <w:color w:val="000000"/>
                <w:sz w:val="15"/>
                <w:szCs w:val="15"/>
              </w:rPr>
            </w:pPr>
            <w:r w:rsidRPr="003A443E">
              <w:rPr>
                <w:rFonts w:ascii="Arial" w:hAnsi="Arial" w:cs="Arial"/>
                <w:color w:val="000000"/>
                <w:sz w:val="15"/>
                <w:szCs w:val="15"/>
              </w:rPr>
              <w:t>[ ] Sì [ ] No</w:t>
            </w:r>
          </w:p>
          <w:p w14:paraId="70278A4C" w14:textId="77777777" w:rsidR="003E1C7B" w:rsidRPr="003A443E" w:rsidRDefault="003E1C7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A3E8F6E" w14:textId="47FD11C0" w:rsidR="003E1C7B" w:rsidRDefault="003E1C7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610098" w14:textId="77777777" w:rsidR="003E1C7B" w:rsidRDefault="003E1C7B" w:rsidP="00C427DB">
      <w:pPr>
        <w:jc w:val="center"/>
        <w:rPr>
          <w:rFonts w:ascii="Arial" w:hAnsi="Arial" w:cs="Arial"/>
          <w:sz w:val="17"/>
          <w:szCs w:val="17"/>
        </w:rPr>
      </w:pPr>
      <w:r>
        <w:rPr>
          <w:sz w:val="18"/>
          <w:szCs w:val="18"/>
        </w:rPr>
        <w:br w:type="page"/>
      </w:r>
      <w:r>
        <w:rPr>
          <w:sz w:val="18"/>
          <w:szCs w:val="18"/>
        </w:rPr>
        <w:lastRenderedPageBreak/>
        <w:t>Parte IV: Criteri di selezione</w:t>
      </w:r>
    </w:p>
    <w:p w14:paraId="0A60961F" w14:textId="77777777" w:rsidR="003E1C7B" w:rsidRDefault="003E1C7B">
      <w:pPr>
        <w:spacing w:before="0" w:after="0"/>
        <w:rPr>
          <w:rFonts w:ascii="Arial" w:hAnsi="Arial" w:cs="Arial"/>
          <w:sz w:val="17"/>
          <w:szCs w:val="17"/>
        </w:rPr>
      </w:pPr>
    </w:p>
    <w:p w14:paraId="366BE101" w14:textId="77777777" w:rsidR="003E1C7B" w:rsidRDefault="003E1C7B">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3A3B09D" w14:textId="77777777" w:rsidR="003E1C7B" w:rsidRPr="00DE4996" w:rsidRDefault="003E1C7B">
      <w:pPr>
        <w:spacing w:before="0" w:after="0"/>
        <w:rPr>
          <w:rFonts w:ascii="Arial" w:hAnsi="Arial" w:cs="Arial"/>
          <w:sz w:val="16"/>
          <w:szCs w:val="16"/>
        </w:rPr>
      </w:pPr>
    </w:p>
    <w:p w14:paraId="19BB5B4B" w14:textId="77777777" w:rsidR="003E1C7B" w:rsidRDefault="003E1C7B">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3AA0112" w14:textId="77777777" w:rsidR="003E1C7B" w:rsidRDefault="003E1C7B">
      <w:pPr>
        <w:pStyle w:val="Titolo1"/>
        <w:spacing w:before="0" w:after="0"/>
        <w:rPr>
          <w:sz w:val="16"/>
          <w:szCs w:val="16"/>
        </w:rPr>
      </w:pPr>
    </w:p>
    <w:p w14:paraId="6BF7EB8C" w14:textId="77777777" w:rsidR="003E1C7B" w:rsidRDefault="003E1C7B"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3E1C7B" w14:paraId="66F3883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1145C29" w14:textId="77777777" w:rsidR="003E1C7B" w:rsidRDefault="003E1C7B">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52065F1" w14:textId="77777777" w:rsidR="003E1C7B" w:rsidRDefault="003E1C7B">
            <w:r>
              <w:rPr>
                <w:rFonts w:ascii="Arial" w:hAnsi="Arial" w:cs="Arial"/>
                <w:b/>
                <w:sz w:val="15"/>
                <w:szCs w:val="15"/>
              </w:rPr>
              <w:t>Risposta</w:t>
            </w:r>
          </w:p>
        </w:tc>
      </w:tr>
      <w:tr w:rsidR="003E1C7B" w14:paraId="28073E9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7BEAD7C" w14:textId="77777777" w:rsidR="003E1C7B" w:rsidRDefault="003E1C7B">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912244B" w14:textId="77777777" w:rsidR="003E1C7B" w:rsidRDefault="003E1C7B">
            <w:r>
              <w:rPr>
                <w:rFonts w:ascii="Arial" w:hAnsi="Arial" w:cs="Arial"/>
                <w:w w:val="0"/>
                <w:sz w:val="15"/>
                <w:szCs w:val="15"/>
              </w:rPr>
              <w:t>[ ] Sì [ ] No</w:t>
            </w:r>
          </w:p>
        </w:tc>
      </w:tr>
    </w:tbl>
    <w:p w14:paraId="38F81B0A" w14:textId="77777777" w:rsidR="003E1C7B" w:rsidRDefault="003E1C7B">
      <w:pPr>
        <w:pStyle w:val="SectionTitle"/>
        <w:spacing w:after="120"/>
        <w:jc w:val="both"/>
        <w:rPr>
          <w:rFonts w:ascii="Arial" w:hAnsi="Arial" w:cs="Arial"/>
          <w:b w:val="0"/>
          <w:caps/>
          <w:sz w:val="16"/>
          <w:szCs w:val="16"/>
        </w:rPr>
      </w:pPr>
    </w:p>
    <w:p w14:paraId="21322AB9" w14:textId="77777777" w:rsidR="003E1C7B" w:rsidRPr="003A443E" w:rsidRDefault="003E1C7B">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C9DB7C0" w14:textId="77777777" w:rsidR="003E1C7B" w:rsidRPr="003A443E" w:rsidRDefault="003E1C7B"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14:paraId="530945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9F1198" w14:textId="77777777" w:rsidR="003E1C7B" w:rsidRDefault="003E1C7B">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2F40D" w14:textId="77777777" w:rsidR="003E1C7B" w:rsidRDefault="003E1C7B">
            <w:r>
              <w:rPr>
                <w:rFonts w:ascii="Arial" w:hAnsi="Arial" w:cs="Arial"/>
                <w:b/>
                <w:sz w:val="15"/>
                <w:szCs w:val="15"/>
              </w:rPr>
              <w:t>Risposta</w:t>
            </w:r>
          </w:p>
        </w:tc>
      </w:tr>
      <w:tr w:rsidR="003E1C7B" w14:paraId="6858E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E2038" w14:textId="77777777" w:rsidR="003E1C7B" w:rsidRDefault="003E1C7B">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9E6D0B3" w14:textId="77777777" w:rsidR="003E1C7B" w:rsidRDefault="003E1C7B">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11A06" w14:textId="77777777" w:rsidR="003E1C7B" w:rsidRDefault="003E1C7B">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4B03E75" w14:textId="77777777" w:rsidR="003E1C7B" w:rsidRDefault="003E1C7B">
            <w:r>
              <w:rPr>
                <w:rFonts w:ascii="Arial" w:hAnsi="Arial" w:cs="Arial"/>
                <w:sz w:val="15"/>
                <w:szCs w:val="15"/>
              </w:rPr>
              <w:t>[…………][……..…][…………]</w:t>
            </w:r>
          </w:p>
        </w:tc>
      </w:tr>
      <w:tr w:rsidR="003E1C7B" w14:paraId="25B435D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800D85" w14:textId="77777777" w:rsidR="003E1C7B" w:rsidRDefault="003E1C7B">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C938940" w14:textId="77777777" w:rsidR="003E1C7B" w:rsidRDefault="003E1C7B">
            <w:pPr>
              <w:pStyle w:val="Paragrafoelenco1"/>
              <w:tabs>
                <w:tab w:val="left" w:pos="284"/>
              </w:tabs>
              <w:ind w:left="284"/>
              <w:rPr>
                <w:rFonts w:ascii="Arial" w:hAnsi="Arial" w:cs="Arial"/>
                <w:sz w:val="15"/>
                <w:szCs w:val="15"/>
              </w:rPr>
            </w:pPr>
          </w:p>
          <w:p w14:paraId="13051F3D" w14:textId="77777777" w:rsidR="003E1C7B" w:rsidRDefault="003E1C7B">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68C2979" w14:textId="77777777" w:rsidR="003E1C7B" w:rsidRDefault="003E1C7B">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1FD749" w14:textId="77777777" w:rsidR="003E1C7B" w:rsidRDefault="003E1C7B">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292B436" w14:textId="77777777" w:rsidR="003E1C7B" w:rsidRDefault="003E1C7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11820EE" w14:textId="77777777" w:rsidR="003E1C7B" w:rsidRDefault="003E1C7B">
            <w:r>
              <w:rPr>
                <w:rFonts w:ascii="Arial" w:hAnsi="Arial" w:cs="Arial"/>
                <w:sz w:val="15"/>
                <w:szCs w:val="15"/>
              </w:rPr>
              <w:t>[…………][……….…][…………]</w:t>
            </w:r>
          </w:p>
        </w:tc>
      </w:tr>
    </w:tbl>
    <w:p w14:paraId="0D822863" w14:textId="77777777" w:rsidR="003E1C7B" w:rsidRDefault="003E1C7B">
      <w:pPr>
        <w:pStyle w:val="SectionTitle"/>
        <w:spacing w:before="0" w:after="0"/>
        <w:jc w:val="both"/>
        <w:rPr>
          <w:rFonts w:ascii="Arial" w:hAnsi="Arial" w:cs="Arial"/>
          <w:sz w:val="4"/>
          <w:szCs w:val="4"/>
        </w:rPr>
      </w:pPr>
    </w:p>
    <w:p w14:paraId="5554290B" w14:textId="77777777" w:rsidR="003E1C7B" w:rsidRDefault="003E1C7B">
      <w:pPr>
        <w:spacing w:before="0"/>
      </w:pPr>
    </w:p>
    <w:p w14:paraId="18B764FD" w14:textId="77777777" w:rsidR="003E1C7B" w:rsidRDefault="003E1C7B">
      <w:pPr>
        <w:pStyle w:val="SectionTitle"/>
        <w:pageBreakBefore/>
        <w:spacing w:before="0" w:after="0"/>
        <w:jc w:val="both"/>
        <w:rPr>
          <w:rFonts w:ascii="Arial" w:hAnsi="Arial" w:cs="Arial"/>
          <w:b w:val="0"/>
          <w:caps/>
          <w:sz w:val="15"/>
          <w:szCs w:val="15"/>
        </w:rPr>
      </w:pPr>
    </w:p>
    <w:p w14:paraId="4EA9F728" w14:textId="77777777" w:rsidR="003E1C7B" w:rsidRPr="000953DC" w:rsidRDefault="003E1C7B"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97B8AAD" w14:textId="77777777" w:rsidR="003E1C7B" w:rsidRPr="003A443E" w:rsidRDefault="003E1C7B"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14:paraId="5D71F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4042F" w14:textId="77777777" w:rsidR="003E1C7B" w:rsidRDefault="003E1C7B">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16A26" w14:textId="77777777" w:rsidR="003E1C7B" w:rsidRDefault="003E1C7B">
            <w:r>
              <w:rPr>
                <w:rFonts w:ascii="Arial" w:hAnsi="Arial" w:cs="Arial"/>
                <w:b/>
                <w:sz w:val="15"/>
                <w:szCs w:val="15"/>
              </w:rPr>
              <w:t>Risposta</w:t>
            </w:r>
            <w:r>
              <w:rPr>
                <w:rFonts w:ascii="Arial" w:hAnsi="Arial" w:cs="Arial"/>
                <w:b/>
                <w:i/>
                <w:sz w:val="15"/>
                <w:szCs w:val="15"/>
              </w:rPr>
              <w:t>:</w:t>
            </w:r>
          </w:p>
        </w:tc>
      </w:tr>
      <w:tr w:rsidR="003E1C7B" w14:paraId="1F5CAC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14173" w14:textId="77777777" w:rsidR="003E1C7B" w:rsidRDefault="003E1C7B">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038D6CF" w14:textId="77777777" w:rsidR="003E1C7B" w:rsidRDefault="003E1C7B">
            <w:pPr>
              <w:ind w:left="284" w:hanging="284"/>
              <w:rPr>
                <w:rFonts w:ascii="Arial" w:hAnsi="Arial" w:cs="Arial"/>
                <w:b/>
                <w:sz w:val="12"/>
                <w:szCs w:val="12"/>
              </w:rPr>
            </w:pPr>
          </w:p>
          <w:p w14:paraId="5F958AC1" w14:textId="77777777" w:rsidR="003E1C7B" w:rsidRDefault="003E1C7B">
            <w:pPr>
              <w:ind w:left="284" w:hanging="284"/>
              <w:rPr>
                <w:rFonts w:ascii="Arial" w:hAnsi="Arial" w:cs="Arial"/>
                <w:sz w:val="12"/>
                <w:szCs w:val="12"/>
              </w:rPr>
            </w:pPr>
            <w:r>
              <w:rPr>
                <w:rFonts w:ascii="Arial" w:hAnsi="Arial" w:cs="Arial"/>
                <w:b/>
                <w:sz w:val="15"/>
                <w:szCs w:val="15"/>
              </w:rPr>
              <w:t>e/o,</w:t>
            </w:r>
          </w:p>
          <w:p w14:paraId="06F8F9DD" w14:textId="77777777" w:rsidR="003E1C7B" w:rsidRDefault="003E1C7B">
            <w:pPr>
              <w:ind w:left="284" w:hanging="142"/>
              <w:rPr>
                <w:rFonts w:ascii="Arial" w:hAnsi="Arial" w:cs="Arial"/>
                <w:sz w:val="12"/>
                <w:szCs w:val="12"/>
              </w:rPr>
            </w:pPr>
          </w:p>
          <w:p w14:paraId="18964E68" w14:textId="77777777" w:rsidR="003E1C7B" w:rsidRDefault="003E1C7B">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94AAB52" w14:textId="77777777" w:rsidR="003E1C7B" w:rsidRDefault="003E1C7B">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B43D4" w14:textId="77777777" w:rsidR="003E1C7B" w:rsidRDefault="003E1C7B">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F85EA16" w14:textId="77777777" w:rsidR="003E1C7B" w:rsidRDefault="003E1C7B">
            <w:pPr>
              <w:rPr>
                <w:rFonts w:ascii="Arial" w:hAnsi="Arial" w:cs="Arial"/>
                <w:sz w:val="15"/>
                <w:szCs w:val="15"/>
              </w:rPr>
            </w:pPr>
            <w:r>
              <w:rPr>
                <w:rFonts w:ascii="Arial" w:hAnsi="Arial" w:cs="Arial"/>
                <w:sz w:val="15"/>
                <w:szCs w:val="15"/>
              </w:rPr>
              <w:t>[……], [……] […] valuta</w:t>
            </w:r>
          </w:p>
          <w:p w14:paraId="70BB5410" w14:textId="77777777" w:rsidR="003E1C7B" w:rsidRDefault="003E1C7B">
            <w:pPr>
              <w:rPr>
                <w:rFonts w:ascii="Arial" w:hAnsi="Arial" w:cs="Arial"/>
                <w:sz w:val="15"/>
                <w:szCs w:val="15"/>
              </w:rPr>
            </w:pPr>
          </w:p>
          <w:p w14:paraId="5D94D0EA" w14:textId="77777777" w:rsidR="003E1C7B" w:rsidRDefault="003E1C7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1F7873" w14:textId="77777777" w:rsidR="003E1C7B" w:rsidRDefault="003E1C7B">
            <w:r>
              <w:rPr>
                <w:rFonts w:ascii="Arial" w:hAnsi="Arial" w:cs="Arial"/>
                <w:sz w:val="15"/>
                <w:szCs w:val="15"/>
              </w:rPr>
              <w:t>[…….…][……..…][……..…]</w:t>
            </w:r>
          </w:p>
        </w:tc>
      </w:tr>
      <w:tr w:rsidR="003E1C7B" w14:paraId="75AAD1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7F9C0" w14:textId="77777777" w:rsidR="003E1C7B" w:rsidRDefault="003E1C7B"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152359" w14:textId="77777777" w:rsidR="003E1C7B" w:rsidRDefault="003E1C7B">
            <w:pPr>
              <w:rPr>
                <w:rFonts w:ascii="Arial" w:hAnsi="Arial" w:cs="Arial"/>
                <w:sz w:val="15"/>
                <w:szCs w:val="15"/>
              </w:rPr>
            </w:pPr>
            <w:r>
              <w:rPr>
                <w:rFonts w:ascii="Arial" w:hAnsi="Arial" w:cs="Arial"/>
                <w:b/>
                <w:sz w:val="15"/>
                <w:szCs w:val="15"/>
              </w:rPr>
              <w:t>e/o,</w:t>
            </w:r>
          </w:p>
          <w:p w14:paraId="30F9FD0D" w14:textId="77777777" w:rsidR="003E1C7B" w:rsidRDefault="003E1C7B"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16DAEE6" w14:textId="77777777" w:rsidR="003E1C7B" w:rsidRDefault="003E1C7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8F4E66" w14:textId="77777777" w:rsidR="00350E07" w:rsidRDefault="003E1C7B">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p>
          <w:p w14:paraId="67DB527E" w14:textId="660F647F" w:rsidR="003E1C7B" w:rsidRDefault="003E1C7B">
            <w:pPr>
              <w:rPr>
                <w:rFonts w:ascii="Arial" w:hAnsi="Arial" w:cs="Arial"/>
                <w:sz w:val="15"/>
                <w:szCs w:val="15"/>
              </w:rPr>
            </w:pP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F89AAB" w14:textId="77777777" w:rsidR="003E1C7B" w:rsidRDefault="003E1C7B">
            <w:pPr>
              <w:rPr>
                <w:rFonts w:ascii="Arial" w:hAnsi="Arial" w:cs="Arial"/>
                <w:sz w:val="15"/>
                <w:szCs w:val="15"/>
              </w:rPr>
            </w:pPr>
            <w:r>
              <w:rPr>
                <w:rFonts w:ascii="Arial" w:hAnsi="Arial" w:cs="Arial"/>
                <w:sz w:val="15"/>
                <w:szCs w:val="15"/>
              </w:rPr>
              <w:t>[……], [……] […] valuta</w:t>
            </w:r>
          </w:p>
          <w:p w14:paraId="535270D4" w14:textId="4FBF9F55" w:rsidR="003E1C7B" w:rsidRDefault="003E1C7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CBF65A3" w14:textId="77777777" w:rsidR="003E1C7B" w:rsidRDefault="003E1C7B">
            <w:r>
              <w:rPr>
                <w:rFonts w:ascii="Arial" w:hAnsi="Arial" w:cs="Arial"/>
                <w:sz w:val="15"/>
                <w:szCs w:val="15"/>
              </w:rPr>
              <w:t>[……….…][…………][…………]</w:t>
            </w:r>
          </w:p>
        </w:tc>
      </w:tr>
      <w:tr w:rsidR="003E1C7B" w14:paraId="41206C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3E496" w14:textId="77777777" w:rsidR="003E1C7B" w:rsidRDefault="003E1C7B"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51B99" w14:textId="77777777" w:rsidR="003E1C7B" w:rsidRDefault="003E1C7B">
            <w:r>
              <w:rPr>
                <w:rFonts w:ascii="Arial" w:hAnsi="Arial" w:cs="Arial"/>
                <w:sz w:val="15"/>
                <w:szCs w:val="15"/>
              </w:rPr>
              <w:t>[……]</w:t>
            </w:r>
          </w:p>
        </w:tc>
      </w:tr>
      <w:tr w:rsidR="003E1C7B" w14:paraId="291A6E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0A734" w14:textId="77777777" w:rsidR="003E1C7B" w:rsidRPr="000953DC" w:rsidRDefault="003E1C7B"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24B2ACB" w14:textId="77777777" w:rsidR="003E1C7B" w:rsidRPr="000953DC" w:rsidRDefault="003E1C7B">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B56A5C" w14:textId="77777777" w:rsidR="003E1C7B" w:rsidRDefault="003E1C7B">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2BE499B" w14:textId="77777777" w:rsidR="003E1C7B" w:rsidRDefault="003E1C7B">
            <w:r>
              <w:rPr>
                <w:rFonts w:ascii="Arial" w:hAnsi="Arial" w:cs="Arial"/>
                <w:sz w:val="15"/>
                <w:szCs w:val="15"/>
              </w:rPr>
              <w:t>[………..…][…………][……….…]</w:t>
            </w:r>
          </w:p>
        </w:tc>
      </w:tr>
      <w:tr w:rsidR="003E1C7B" w14:paraId="2587D4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5E273" w14:textId="77777777" w:rsidR="003E1C7B" w:rsidRPr="000953DC" w:rsidRDefault="003E1C7B"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ACD4040" w14:textId="77777777" w:rsidR="003E1C7B" w:rsidRPr="000953DC" w:rsidRDefault="003E1C7B">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26B570" w14:textId="77777777" w:rsidR="003E1C7B" w:rsidRDefault="003E1C7B">
            <w:pPr>
              <w:rPr>
                <w:rFonts w:ascii="Arial" w:hAnsi="Arial" w:cs="Arial"/>
                <w:sz w:val="15"/>
                <w:szCs w:val="15"/>
              </w:rPr>
            </w:pPr>
            <w:r>
              <w:rPr>
                <w:rFonts w:ascii="Arial" w:hAnsi="Arial" w:cs="Arial"/>
                <w:sz w:val="15"/>
                <w:szCs w:val="15"/>
              </w:rPr>
              <w:t>[……] […] valuta</w:t>
            </w:r>
          </w:p>
          <w:p w14:paraId="5B0B4986" w14:textId="77777777" w:rsidR="003E1C7B" w:rsidRDefault="003E1C7B">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109097" w14:textId="77777777" w:rsidR="003E1C7B" w:rsidRDefault="003E1C7B">
            <w:pPr>
              <w:spacing w:before="0" w:after="0"/>
            </w:pPr>
            <w:r>
              <w:rPr>
                <w:rFonts w:ascii="Arial" w:hAnsi="Arial" w:cs="Arial"/>
                <w:i/>
                <w:sz w:val="15"/>
                <w:szCs w:val="15"/>
              </w:rPr>
              <w:t xml:space="preserve"> </w:t>
            </w:r>
            <w:r>
              <w:rPr>
                <w:rFonts w:ascii="Arial" w:hAnsi="Arial" w:cs="Arial"/>
                <w:sz w:val="15"/>
                <w:szCs w:val="15"/>
              </w:rPr>
              <w:t>[……….…][…………][………..…]</w:t>
            </w:r>
          </w:p>
        </w:tc>
      </w:tr>
      <w:tr w:rsidR="003E1C7B" w14:paraId="3931C8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BEEE0" w14:textId="77777777" w:rsidR="003E1C7B" w:rsidRPr="008F12E6" w:rsidRDefault="003E1C7B"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A07F3DE" w14:textId="77777777" w:rsidR="003E1C7B" w:rsidRDefault="003E1C7B">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FFAD5" w14:textId="2465BBD9" w:rsidR="003E1C7B" w:rsidRDefault="003E1C7B">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9D69C29" w14:textId="77777777" w:rsidR="003E1C7B" w:rsidRDefault="003E1C7B">
            <w:r>
              <w:rPr>
                <w:rFonts w:ascii="Arial" w:hAnsi="Arial" w:cs="Arial"/>
                <w:sz w:val="15"/>
                <w:szCs w:val="15"/>
              </w:rPr>
              <w:t>[…………..][……….…][………..…]</w:t>
            </w:r>
          </w:p>
        </w:tc>
      </w:tr>
    </w:tbl>
    <w:p w14:paraId="45E4ECA0" w14:textId="77777777" w:rsidR="003E1C7B" w:rsidRDefault="003E1C7B">
      <w:pPr>
        <w:pStyle w:val="SectionTitle"/>
        <w:spacing w:before="0" w:after="0"/>
        <w:jc w:val="both"/>
        <w:rPr>
          <w:rFonts w:ascii="Arial" w:hAnsi="Arial" w:cs="Arial"/>
          <w:caps/>
          <w:sz w:val="15"/>
          <w:szCs w:val="15"/>
        </w:rPr>
      </w:pPr>
    </w:p>
    <w:p w14:paraId="7A569D13" w14:textId="77777777" w:rsidR="003E1C7B" w:rsidRDefault="003E1C7B">
      <w:pPr>
        <w:pStyle w:val="Titolo1"/>
        <w:spacing w:before="0" w:after="0"/>
        <w:ind w:left="850"/>
        <w:rPr>
          <w:sz w:val="16"/>
          <w:szCs w:val="16"/>
        </w:rPr>
      </w:pPr>
    </w:p>
    <w:p w14:paraId="67D4D1C5" w14:textId="77777777" w:rsidR="003E1C7B" w:rsidRPr="003A443E" w:rsidRDefault="003E1C7B">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A8053BF" w14:textId="77777777" w:rsidR="003E1C7B" w:rsidRPr="003A443E" w:rsidRDefault="003E1C7B">
      <w:pPr>
        <w:pStyle w:val="Titolo1"/>
        <w:spacing w:before="0" w:after="0"/>
        <w:ind w:left="850"/>
        <w:rPr>
          <w:color w:val="000000"/>
          <w:sz w:val="16"/>
          <w:szCs w:val="16"/>
        </w:rPr>
      </w:pPr>
    </w:p>
    <w:p w14:paraId="5819B6C7" w14:textId="77777777" w:rsidR="003E1C7B" w:rsidRPr="003A443E" w:rsidRDefault="003E1C7B"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14:paraId="3C62F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5DBD0" w14:textId="77777777" w:rsidR="003E1C7B" w:rsidRDefault="003E1C7B">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EAD81" w14:textId="77777777" w:rsidR="003E1C7B" w:rsidRDefault="003E1C7B">
            <w:r>
              <w:rPr>
                <w:rFonts w:ascii="Arial" w:hAnsi="Arial" w:cs="Arial"/>
                <w:b/>
                <w:sz w:val="15"/>
                <w:szCs w:val="15"/>
              </w:rPr>
              <w:t>Risposta</w:t>
            </w:r>
            <w:r>
              <w:rPr>
                <w:rFonts w:ascii="Arial" w:hAnsi="Arial" w:cs="Arial"/>
                <w:b/>
                <w:i/>
                <w:sz w:val="15"/>
                <w:szCs w:val="15"/>
              </w:rPr>
              <w:t>:</w:t>
            </w:r>
          </w:p>
        </w:tc>
      </w:tr>
      <w:tr w:rsidR="003E1C7B" w14:paraId="658A2F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A6DDC" w14:textId="77777777" w:rsidR="003E1C7B" w:rsidRDefault="003E1C7B">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F56152" w14:textId="77777777" w:rsidR="003E1C7B" w:rsidRDefault="003E1C7B">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35CCE" w14:textId="77777777" w:rsidR="003E1C7B" w:rsidRDefault="003E1C7B">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22C38C2" w14:textId="77777777" w:rsidR="003E1C7B" w:rsidRDefault="003E1C7B">
            <w:r>
              <w:rPr>
                <w:rFonts w:ascii="Arial" w:hAnsi="Arial" w:cs="Arial"/>
                <w:sz w:val="15"/>
                <w:szCs w:val="15"/>
              </w:rPr>
              <w:t>[…………][………..…][……….…]</w:t>
            </w:r>
          </w:p>
        </w:tc>
      </w:tr>
      <w:tr w:rsidR="003E1C7B" w14:paraId="2C5B18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AEC68" w14:textId="77777777" w:rsidR="003E1C7B" w:rsidRDefault="003E1C7B">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82C1153" w14:textId="77777777" w:rsidR="003E1C7B" w:rsidRDefault="003E1C7B">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151D3" w14:textId="77777777" w:rsidR="003E1C7B" w:rsidRDefault="003E1C7B">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0CD0B97" w14:textId="77777777" w:rsidR="003E1C7B" w:rsidRDefault="003E1C7B">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3E1C7B" w14:paraId="3FA9444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54292B9" w14:textId="77777777" w:rsidR="003E1C7B" w:rsidRDefault="003E1C7B">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6038824" w14:textId="77777777" w:rsidR="003E1C7B" w:rsidRDefault="003E1C7B">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08AAB1D" w14:textId="77777777" w:rsidR="003E1C7B" w:rsidRDefault="003E1C7B">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2D34FCD" w14:textId="77777777" w:rsidR="003E1C7B" w:rsidRDefault="003E1C7B">
                  <w:r>
                    <w:rPr>
                      <w:rFonts w:ascii="Arial" w:hAnsi="Arial" w:cs="Arial"/>
                      <w:sz w:val="15"/>
                      <w:szCs w:val="15"/>
                    </w:rPr>
                    <w:t>destinatari</w:t>
                  </w:r>
                </w:p>
              </w:tc>
            </w:tr>
            <w:tr w:rsidR="003E1C7B" w14:paraId="12C0376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ACA18B" w14:textId="77777777" w:rsidR="003E1C7B" w:rsidRDefault="003E1C7B">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8BE3E39" w14:textId="77777777" w:rsidR="003E1C7B" w:rsidRDefault="003E1C7B">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65B354" w14:textId="77777777" w:rsidR="003E1C7B" w:rsidRDefault="003E1C7B">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9D4DD9" w14:textId="77777777" w:rsidR="003E1C7B" w:rsidRDefault="003E1C7B">
                  <w:pPr>
                    <w:rPr>
                      <w:rFonts w:ascii="Arial" w:hAnsi="Arial" w:cs="Arial"/>
                      <w:sz w:val="15"/>
                      <w:szCs w:val="15"/>
                    </w:rPr>
                  </w:pPr>
                </w:p>
              </w:tc>
            </w:tr>
          </w:tbl>
          <w:p w14:paraId="73194AE5" w14:textId="77777777" w:rsidR="003E1C7B" w:rsidRDefault="003E1C7B">
            <w:pPr>
              <w:rPr>
                <w:rFonts w:ascii="Arial" w:hAnsi="Arial" w:cs="Arial"/>
                <w:sz w:val="15"/>
                <w:szCs w:val="15"/>
              </w:rPr>
            </w:pPr>
          </w:p>
        </w:tc>
      </w:tr>
      <w:tr w:rsidR="003E1C7B" w14:paraId="32DC75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64AB8" w14:textId="77777777" w:rsidR="003E1C7B" w:rsidRDefault="003E1C7B">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55D3DD4" w14:textId="77777777" w:rsidR="003E1C7B" w:rsidRDefault="003E1C7B">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99E58" w14:textId="77777777" w:rsidR="003E1C7B" w:rsidRDefault="003E1C7B">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3E1C7B" w14:paraId="729783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2FF65" w14:textId="77777777" w:rsidR="003E1C7B" w:rsidRDefault="003E1C7B">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CAA8B" w14:textId="77777777" w:rsidR="003E1C7B" w:rsidRDefault="003E1C7B">
            <w:r>
              <w:rPr>
                <w:rFonts w:ascii="Arial" w:hAnsi="Arial" w:cs="Arial"/>
                <w:sz w:val="15"/>
                <w:szCs w:val="15"/>
              </w:rPr>
              <w:t>[……….…]</w:t>
            </w:r>
          </w:p>
        </w:tc>
      </w:tr>
      <w:tr w:rsidR="003E1C7B" w14:paraId="3A4DEF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8C0495" w14:textId="77777777" w:rsidR="003E1C7B" w:rsidRDefault="003E1C7B">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8A710" w14:textId="77777777" w:rsidR="003E1C7B" w:rsidRDefault="003E1C7B">
            <w:r>
              <w:rPr>
                <w:rFonts w:ascii="Arial" w:hAnsi="Arial" w:cs="Arial"/>
                <w:sz w:val="15"/>
                <w:szCs w:val="15"/>
              </w:rPr>
              <w:t>[……….…]</w:t>
            </w:r>
          </w:p>
        </w:tc>
      </w:tr>
      <w:tr w:rsidR="003E1C7B" w14:paraId="6E23BF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BF128" w14:textId="77777777" w:rsidR="003E1C7B" w:rsidRDefault="003E1C7B">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E5F733C" w14:textId="77777777" w:rsidR="003E1C7B" w:rsidRDefault="003E1C7B">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48741" w14:textId="77777777" w:rsidR="003E1C7B" w:rsidRDefault="003E1C7B">
            <w:pPr>
              <w:rPr>
                <w:rFonts w:ascii="Arial" w:hAnsi="Arial" w:cs="Arial"/>
                <w:sz w:val="15"/>
                <w:szCs w:val="15"/>
              </w:rPr>
            </w:pPr>
            <w:r>
              <w:rPr>
                <w:rFonts w:ascii="Arial" w:hAnsi="Arial" w:cs="Arial"/>
                <w:sz w:val="15"/>
                <w:szCs w:val="15"/>
              </w:rPr>
              <w:br/>
            </w:r>
            <w:r>
              <w:rPr>
                <w:rFonts w:ascii="Arial" w:hAnsi="Arial" w:cs="Arial"/>
                <w:sz w:val="15"/>
                <w:szCs w:val="15"/>
              </w:rPr>
              <w:br/>
            </w:r>
          </w:p>
          <w:p w14:paraId="3A55CD3D" w14:textId="77777777" w:rsidR="003E1C7B" w:rsidRDefault="003E1C7B">
            <w:pPr>
              <w:rPr>
                <w:rFonts w:ascii="Arial" w:hAnsi="Arial" w:cs="Arial"/>
                <w:sz w:val="15"/>
                <w:szCs w:val="15"/>
              </w:rPr>
            </w:pPr>
            <w:r>
              <w:rPr>
                <w:rFonts w:ascii="Arial" w:hAnsi="Arial" w:cs="Arial"/>
                <w:sz w:val="15"/>
                <w:szCs w:val="15"/>
              </w:rPr>
              <w:br/>
              <w:t>[ ] Sì [ ] No</w:t>
            </w:r>
          </w:p>
          <w:p w14:paraId="08AF641F" w14:textId="77777777" w:rsidR="003E1C7B" w:rsidRDefault="003E1C7B">
            <w:pPr>
              <w:rPr>
                <w:rFonts w:ascii="Arial" w:hAnsi="Arial" w:cs="Arial"/>
                <w:sz w:val="15"/>
                <w:szCs w:val="15"/>
              </w:rPr>
            </w:pPr>
          </w:p>
          <w:p w14:paraId="4BA0AD43" w14:textId="77777777" w:rsidR="003E1C7B" w:rsidRDefault="003E1C7B"/>
        </w:tc>
      </w:tr>
      <w:tr w:rsidR="003E1C7B" w14:paraId="546ABF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739B80" w14:textId="77777777" w:rsidR="003E1C7B" w:rsidRDefault="003E1C7B">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A2174B6" w14:textId="77777777" w:rsidR="003E1C7B" w:rsidRDefault="003E1C7B">
            <w:pPr>
              <w:rPr>
                <w:rFonts w:ascii="Arial" w:hAnsi="Arial" w:cs="Arial"/>
                <w:b/>
                <w:i/>
                <w:sz w:val="15"/>
                <w:szCs w:val="15"/>
              </w:rPr>
            </w:pPr>
            <w:r>
              <w:rPr>
                <w:rFonts w:ascii="Arial" w:hAnsi="Arial" w:cs="Arial"/>
                <w:sz w:val="15"/>
                <w:szCs w:val="15"/>
              </w:rPr>
              <w:t>a)       lo stesso prestatore di servizi o imprenditore,</w:t>
            </w:r>
          </w:p>
          <w:p w14:paraId="608743A8" w14:textId="77777777" w:rsidR="003E1C7B" w:rsidRDefault="003E1C7B">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03B6032" w14:textId="77777777" w:rsidR="003E1C7B" w:rsidRDefault="003E1C7B">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621AD" w14:textId="77777777" w:rsidR="003E1C7B" w:rsidRDefault="003E1C7B">
            <w:pPr>
              <w:rPr>
                <w:rFonts w:ascii="Arial" w:hAnsi="Arial" w:cs="Arial"/>
                <w:sz w:val="15"/>
                <w:szCs w:val="15"/>
              </w:rPr>
            </w:pPr>
            <w:r>
              <w:rPr>
                <w:rFonts w:ascii="Arial" w:hAnsi="Arial" w:cs="Arial"/>
                <w:sz w:val="15"/>
                <w:szCs w:val="15"/>
              </w:rPr>
              <w:lastRenderedPageBreak/>
              <w:br/>
            </w:r>
          </w:p>
          <w:p w14:paraId="57A6B693" w14:textId="77777777" w:rsidR="003E1C7B" w:rsidRDefault="003E1C7B">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1B6FF3E" w14:textId="77777777" w:rsidR="003E1C7B" w:rsidRDefault="003E1C7B">
            <w:r>
              <w:rPr>
                <w:rFonts w:ascii="Arial" w:hAnsi="Arial" w:cs="Arial"/>
                <w:sz w:val="15"/>
                <w:szCs w:val="15"/>
              </w:rPr>
              <w:lastRenderedPageBreak/>
              <w:br/>
              <w:t>b) [………..…]</w:t>
            </w:r>
          </w:p>
        </w:tc>
      </w:tr>
      <w:tr w:rsidR="003E1C7B" w14:paraId="2E2CA2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35BA8E" w14:textId="77777777" w:rsidR="003E1C7B" w:rsidRDefault="003E1C7B">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2A7D0" w14:textId="77777777" w:rsidR="003E1C7B" w:rsidRDefault="003E1C7B">
            <w:r>
              <w:rPr>
                <w:rFonts w:ascii="Arial" w:hAnsi="Arial" w:cs="Arial"/>
                <w:sz w:val="15"/>
                <w:szCs w:val="15"/>
              </w:rPr>
              <w:t>[…………..…]</w:t>
            </w:r>
          </w:p>
        </w:tc>
      </w:tr>
      <w:tr w:rsidR="003E1C7B" w14:paraId="5C42E4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BC968" w14:textId="77777777" w:rsidR="003E1C7B" w:rsidRDefault="003E1C7B">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A554D" w14:textId="77777777" w:rsidR="003E1C7B" w:rsidRDefault="003E1C7B">
            <w:pPr>
              <w:spacing w:before="0" w:after="0"/>
              <w:rPr>
                <w:rFonts w:ascii="Arial" w:hAnsi="Arial" w:cs="Arial"/>
                <w:sz w:val="15"/>
                <w:szCs w:val="15"/>
              </w:rPr>
            </w:pPr>
            <w:r>
              <w:rPr>
                <w:rFonts w:ascii="Arial" w:hAnsi="Arial" w:cs="Arial"/>
                <w:sz w:val="15"/>
                <w:szCs w:val="15"/>
              </w:rPr>
              <w:t>Anno, organico medio annuo:</w:t>
            </w:r>
          </w:p>
          <w:p w14:paraId="73B73F7D" w14:textId="77777777" w:rsidR="003E1C7B" w:rsidRDefault="003E1C7B">
            <w:pPr>
              <w:spacing w:before="0" w:after="0"/>
              <w:rPr>
                <w:rFonts w:ascii="Arial" w:hAnsi="Arial" w:cs="Arial"/>
                <w:sz w:val="15"/>
                <w:szCs w:val="15"/>
              </w:rPr>
            </w:pPr>
            <w:r>
              <w:rPr>
                <w:rFonts w:ascii="Arial" w:hAnsi="Arial" w:cs="Arial"/>
                <w:sz w:val="15"/>
                <w:szCs w:val="15"/>
              </w:rPr>
              <w:t>[…………],[……..…],</w:t>
            </w:r>
          </w:p>
          <w:p w14:paraId="580BA5E1" w14:textId="77777777" w:rsidR="003E1C7B" w:rsidRDefault="003E1C7B">
            <w:pPr>
              <w:spacing w:before="0" w:after="0"/>
              <w:rPr>
                <w:rFonts w:ascii="Arial" w:hAnsi="Arial" w:cs="Arial"/>
                <w:sz w:val="15"/>
                <w:szCs w:val="15"/>
              </w:rPr>
            </w:pPr>
            <w:r>
              <w:rPr>
                <w:rFonts w:ascii="Arial" w:hAnsi="Arial" w:cs="Arial"/>
                <w:sz w:val="15"/>
                <w:szCs w:val="15"/>
              </w:rPr>
              <w:t>[…………],[……..…],</w:t>
            </w:r>
          </w:p>
          <w:p w14:paraId="51E79229" w14:textId="77777777" w:rsidR="003E1C7B" w:rsidRDefault="003E1C7B">
            <w:pPr>
              <w:spacing w:before="0" w:after="0"/>
              <w:rPr>
                <w:rFonts w:ascii="Arial" w:hAnsi="Arial" w:cs="Arial"/>
                <w:sz w:val="15"/>
                <w:szCs w:val="15"/>
              </w:rPr>
            </w:pPr>
            <w:r>
              <w:rPr>
                <w:rFonts w:ascii="Arial" w:hAnsi="Arial" w:cs="Arial"/>
                <w:sz w:val="15"/>
                <w:szCs w:val="15"/>
              </w:rPr>
              <w:t>[…………],[……..…],</w:t>
            </w:r>
          </w:p>
          <w:p w14:paraId="3BDF1E8A" w14:textId="77777777" w:rsidR="003E1C7B" w:rsidRDefault="003E1C7B">
            <w:pPr>
              <w:spacing w:before="0" w:after="0"/>
              <w:rPr>
                <w:rFonts w:ascii="Arial" w:hAnsi="Arial" w:cs="Arial"/>
                <w:sz w:val="15"/>
                <w:szCs w:val="15"/>
              </w:rPr>
            </w:pPr>
            <w:r>
              <w:rPr>
                <w:rFonts w:ascii="Arial" w:hAnsi="Arial" w:cs="Arial"/>
                <w:sz w:val="15"/>
                <w:szCs w:val="15"/>
              </w:rPr>
              <w:t>Anno, numero di dirigenti</w:t>
            </w:r>
          </w:p>
          <w:p w14:paraId="79A36055" w14:textId="77777777" w:rsidR="003E1C7B" w:rsidRDefault="003E1C7B">
            <w:pPr>
              <w:spacing w:before="0" w:after="0"/>
              <w:rPr>
                <w:rFonts w:ascii="Arial" w:hAnsi="Arial" w:cs="Arial"/>
                <w:sz w:val="15"/>
                <w:szCs w:val="15"/>
              </w:rPr>
            </w:pPr>
            <w:r>
              <w:rPr>
                <w:rFonts w:ascii="Arial" w:hAnsi="Arial" w:cs="Arial"/>
                <w:sz w:val="15"/>
                <w:szCs w:val="15"/>
              </w:rPr>
              <w:t>[…………],[……..…],</w:t>
            </w:r>
          </w:p>
          <w:p w14:paraId="0BB392AB" w14:textId="77777777" w:rsidR="003E1C7B" w:rsidRDefault="003E1C7B">
            <w:pPr>
              <w:spacing w:before="0" w:after="0"/>
              <w:rPr>
                <w:rFonts w:ascii="Arial" w:hAnsi="Arial" w:cs="Arial"/>
                <w:sz w:val="15"/>
                <w:szCs w:val="15"/>
              </w:rPr>
            </w:pPr>
            <w:r>
              <w:rPr>
                <w:rFonts w:ascii="Arial" w:hAnsi="Arial" w:cs="Arial"/>
                <w:sz w:val="15"/>
                <w:szCs w:val="15"/>
              </w:rPr>
              <w:t>[…………],[……..…],</w:t>
            </w:r>
          </w:p>
          <w:p w14:paraId="030E7248" w14:textId="77777777" w:rsidR="003E1C7B" w:rsidRDefault="003E1C7B">
            <w:pPr>
              <w:spacing w:before="0" w:after="0"/>
            </w:pPr>
            <w:r>
              <w:rPr>
                <w:rFonts w:ascii="Arial" w:hAnsi="Arial" w:cs="Arial"/>
                <w:sz w:val="15"/>
                <w:szCs w:val="15"/>
              </w:rPr>
              <w:t>[…………],[……..…]</w:t>
            </w:r>
          </w:p>
        </w:tc>
      </w:tr>
      <w:tr w:rsidR="003E1C7B" w14:paraId="6731F1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4728D5" w14:textId="77777777" w:rsidR="003E1C7B" w:rsidRDefault="003E1C7B">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6268D" w14:textId="77777777" w:rsidR="003E1C7B" w:rsidRDefault="003E1C7B">
            <w:r>
              <w:rPr>
                <w:rFonts w:ascii="Arial" w:hAnsi="Arial" w:cs="Arial"/>
                <w:sz w:val="15"/>
                <w:szCs w:val="15"/>
              </w:rPr>
              <w:t>[…………]</w:t>
            </w:r>
          </w:p>
        </w:tc>
      </w:tr>
      <w:tr w:rsidR="003E1C7B" w14:paraId="12D59A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4166A" w14:textId="77777777" w:rsidR="003E1C7B" w:rsidRDefault="003E1C7B">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AC94CF" w14:textId="77777777" w:rsidR="003E1C7B" w:rsidRDefault="003E1C7B">
            <w:r>
              <w:rPr>
                <w:rFonts w:ascii="Arial" w:hAnsi="Arial" w:cs="Arial"/>
                <w:sz w:val="15"/>
                <w:szCs w:val="15"/>
              </w:rPr>
              <w:t>[…………]</w:t>
            </w:r>
          </w:p>
        </w:tc>
      </w:tr>
      <w:tr w:rsidR="003E1C7B" w14:paraId="2AC07C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06D89" w14:textId="77777777" w:rsidR="003E1C7B" w:rsidRDefault="003E1C7B">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096EA0C" w14:textId="77777777" w:rsidR="003E1C7B" w:rsidRDefault="003E1C7B">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89DC0ED" w14:textId="77777777" w:rsidR="003E1C7B" w:rsidRDefault="003E1C7B">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6FF1385" w14:textId="77777777" w:rsidR="003E1C7B" w:rsidRDefault="003E1C7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CC3D5" w14:textId="77777777" w:rsidR="003E1C7B" w:rsidRDefault="003E1C7B">
            <w:pPr>
              <w:rPr>
                <w:rFonts w:ascii="Arial" w:hAnsi="Arial" w:cs="Arial"/>
                <w:sz w:val="15"/>
                <w:szCs w:val="15"/>
              </w:rPr>
            </w:pPr>
          </w:p>
          <w:p w14:paraId="3311BF83" w14:textId="77777777" w:rsidR="003E1C7B" w:rsidRDefault="003E1C7B">
            <w:pPr>
              <w:rPr>
                <w:rFonts w:ascii="Arial" w:hAnsi="Arial" w:cs="Arial"/>
                <w:sz w:val="15"/>
                <w:szCs w:val="15"/>
              </w:rPr>
            </w:pPr>
          </w:p>
          <w:p w14:paraId="4AECC51A" w14:textId="77777777" w:rsidR="003E1C7B" w:rsidRDefault="003E1C7B">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8525F58" w14:textId="77777777" w:rsidR="003E1C7B" w:rsidRDefault="003E1C7B">
            <w:pPr>
              <w:rPr>
                <w:rFonts w:ascii="Arial" w:hAnsi="Arial" w:cs="Arial"/>
                <w:sz w:val="15"/>
                <w:szCs w:val="15"/>
              </w:rPr>
            </w:pPr>
          </w:p>
          <w:p w14:paraId="0B209833" w14:textId="77777777" w:rsidR="003E1C7B" w:rsidRDefault="003E1C7B">
            <w:pPr>
              <w:rPr>
                <w:rFonts w:ascii="Arial" w:hAnsi="Arial" w:cs="Arial"/>
                <w:sz w:val="15"/>
                <w:szCs w:val="15"/>
              </w:rPr>
            </w:pPr>
          </w:p>
          <w:p w14:paraId="7C7B9F49" w14:textId="77777777" w:rsidR="003E1C7B" w:rsidRDefault="003E1C7B">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D9AADA7" w14:textId="77777777" w:rsidR="003E1C7B" w:rsidRDefault="003E1C7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04BC82" w14:textId="77777777" w:rsidR="003E1C7B" w:rsidRDefault="003E1C7B">
            <w:r>
              <w:rPr>
                <w:rFonts w:ascii="Arial" w:hAnsi="Arial" w:cs="Arial"/>
                <w:sz w:val="15"/>
                <w:szCs w:val="15"/>
              </w:rPr>
              <w:t>[……….…][……….…][…………]</w:t>
            </w:r>
          </w:p>
        </w:tc>
      </w:tr>
      <w:tr w:rsidR="003E1C7B" w14:paraId="2B5F78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DB992" w14:textId="77777777" w:rsidR="003E1C7B" w:rsidRDefault="003E1C7B">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344F340" w14:textId="77777777" w:rsidR="003E1C7B" w:rsidRDefault="003E1C7B">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734B696" w14:textId="77777777" w:rsidR="003E1C7B" w:rsidRDefault="003E1C7B">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C4D9E9D" w14:textId="77777777" w:rsidR="003E1C7B" w:rsidRDefault="003E1C7B">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CC46" w14:textId="77777777" w:rsidR="003E1C7B" w:rsidRDefault="003E1C7B">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70B47BC" w14:textId="77777777" w:rsidR="003E1C7B" w:rsidRDefault="003E1C7B">
            <w:pPr>
              <w:spacing w:before="0" w:after="0"/>
              <w:rPr>
                <w:rFonts w:ascii="Arial" w:hAnsi="Arial" w:cs="Arial"/>
                <w:sz w:val="15"/>
                <w:szCs w:val="15"/>
              </w:rPr>
            </w:pPr>
          </w:p>
          <w:p w14:paraId="36CBDAE1" w14:textId="77777777" w:rsidR="003E1C7B" w:rsidRDefault="003E1C7B">
            <w:pPr>
              <w:spacing w:before="0" w:after="0"/>
              <w:rPr>
                <w:rFonts w:ascii="Arial" w:hAnsi="Arial" w:cs="Arial"/>
                <w:sz w:val="15"/>
                <w:szCs w:val="15"/>
              </w:rPr>
            </w:pPr>
          </w:p>
          <w:p w14:paraId="4598AC93" w14:textId="77777777" w:rsidR="003E1C7B" w:rsidRDefault="003E1C7B">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D215E25" w14:textId="77777777" w:rsidR="003E1C7B" w:rsidRDefault="003E1C7B">
            <w:pPr>
              <w:spacing w:before="0" w:after="0"/>
              <w:rPr>
                <w:rFonts w:ascii="Arial" w:hAnsi="Arial" w:cs="Arial"/>
                <w:sz w:val="15"/>
                <w:szCs w:val="15"/>
              </w:rPr>
            </w:pPr>
          </w:p>
          <w:p w14:paraId="542563A4" w14:textId="77777777" w:rsidR="003E1C7B" w:rsidRDefault="003E1C7B">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6C7F3E" w14:textId="77777777" w:rsidR="003E1C7B" w:rsidRDefault="003E1C7B">
            <w:pPr>
              <w:spacing w:before="0" w:after="0"/>
              <w:rPr>
                <w:rFonts w:ascii="Arial" w:hAnsi="Arial" w:cs="Arial"/>
                <w:sz w:val="15"/>
                <w:szCs w:val="15"/>
              </w:rPr>
            </w:pPr>
            <w:r>
              <w:rPr>
                <w:rFonts w:ascii="Arial" w:hAnsi="Arial" w:cs="Arial"/>
                <w:sz w:val="15"/>
                <w:szCs w:val="15"/>
              </w:rPr>
              <w:t>[………..…][………….…][………….…]</w:t>
            </w:r>
          </w:p>
          <w:p w14:paraId="125A403F" w14:textId="77777777" w:rsidR="003E1C7B" w:rsidRDefault="003E1C7B">
            <w:pPr>
              <w:spacing w:before="0" w:after="0"/>
            </w:pPr>
          </w:p>
        </w:tc>
      </w:tr>
      <w:tr w:rsidR="003E1C7B" w:rsidRPr="003A443E" w14:paraId="533D41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7F249" w14:textId="77777777" w:rsidR="003E1C7B" w:rsidRPr="003A443E" w:rsidRDefault="003E1C7B"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E068528" w14:textId="77777777" w:rsidR="003E1C7B" w:rsidRPr="003A443E" w:rsidRDefault="003E1C7B">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092" w14:textId="5D26A44B" w:rsidR="003E1C7B" w:rsidRPr="003A443E" w:rsidRDefault="003E1C7B">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679B7DFD" w14:textId="77777777" w:rsidR="003E1C7B" w:rsidRPr="003A443E" w:rsidRDefault="003E1C7B">
            <w:pPr>
              <w:rPr>
                <w:color w:val="000000"/>
              </w:rPr>
            </w:pPr>
            <w:r w:rsidRPr="003A443E">
              <w:rPr>
                <w:rFonts w:ascii="Arial" w:hAnsi="Arial" w:cs="Arial"/>
                <w:color w:val="000000"/>
                <w:sz w:val="15"/>
                <w:szCs w:val="15"/>
              </w:rPr>
              <w:t>[…………..][……….…][………..…]</w:t>
            </w:r>
          </w:p>
        </w:tc>
      </w:tr>
    </w:tbl>
    <w:p w14:paraId="700C8F56" w14:textId="77777777" w:rsidR="003E1C7B" w:rsidRPr="003A443E" w:rsidRDefault="003E1C7B">
      <w:pPr>
        <w:jc w:val="both"/>
        <w:rPr>
          <w:rFonts w:ascii="Arial" w:hAnsi="Arial" w:cs="Arial"/>
          <w:color w:val="000000"/>
          <w:sz w:val="15"/>
          <w:szCs w:val="15"/>
        </w:rPr>
      </w:pPr>
    </w:p>
    <w:p w14:paraId="2CE3D71F" w14:textId="77777777" w:rsidR="003E1C7B" w:rsidRPr="003A443E" w:rsidRDefault="003E1C7B"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C083EC" w14:textId="77777777" w:rsidR="003E1C7B" w:rsidRDefault="003E1C7B"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E1C7B" w14:paraId="6485D2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CF65" w14:textId="77777777" w:rsidR="003E1C7B" w:rsidRDefault="003E1C7B">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E4DA6" w14:textId="77777777" w:rsidR="003E1C7B" w:rsidRDefault="003E1C7B">
            <w:r>
              <w:rPr>
                <w:rFonts w:ascii="Arial" w:hAnsi="Arial" w:cs="Arial"/>
                <w:b/>
                <w:w w:val="0"/>
                <w:sz w:val="15"/>
                <w:szCs w:val="15"/>
              </w:rPr>
              <w:t>Risposta:</w:t>
            </w:r>
          </w:p>
        </w:tc>
      </w:tr>
      <w:tr w:rsidR="003E1C7B" w14:paraId="43C0F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98EB3" w14:textId="77777777" w:rsidR="003E1C7B" w:rsidRDefault="003E1C7B">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41445AC5" w14:textId="77777777" w:rsidR="003E1C7B" w:rsidRDefault="003E1C7B">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65B0736" w14:textId="77777777" w:rsidR="003E1C7B" w:rsidRDefault="003E1C7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30A60B" w14:textId="77777777" w:rsidR="003E1C7B" w:rsidRDefault="003E1C7B">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E5EBE8C" w14:textId="77777777" w:rsidR="003E1C7B" w:rsidRDefault="003E1C7B">
            <w:r>
              <w:rPr>
                <w:rFonts w:ascii="Arial" w:hAnsi="Arial" w:cs="Arial"/>
                <w:sz w:val="15"/>
                <w:szCs w:val="15"/>
              </w:rPr>
              <w:t>[……..…][…………][…………]</w:t>
            </w:r>
          </w:p>
        </w:tc>
      </w:tr>
      <w:tr w:rsidR="003E1C7B" w14:paraId="1A8AD3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8C65A" w14:textId="77777777" w:rsidR="003E1C7B" w:rsidRDefault="003E1C7B">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D6E4729" w14:textId="77777777" w:rsidR="003E1C7B" w:rsidRDefault="003E1C7B">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AACA8EB" w14:textId="77777777" w:rsidR="003E1C7B" w:rsidRDefault="003E1C7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8FB9D" w14:textId="77777777" w:rsidR="003E1C7B" w:rsidRDefault="003E1C7B">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B39915F" w14:textId="77777777" w:rsidR="003E1C7B" w:rsidRDefault="003E1C7B">
            <w:r>
              <w:rPr>
                <w:rFonts w:ascii="Arial" w:hAnsi="Arial" w:cs="Arial"/>
                <w:sz w:val="15"/>
                <w:szCs w:val="15"/>
              </w:rPr>
              <w:t xml:space="preserve"> […………][……..…][……..…]</w:t>
            </w:r>
          </w:p>
        </w:tc>
      </w:tr>
    </w:tbl>
    <w:p w14:paraId="5ADF29B6" w14:textId="77777777" w:rsidR="003E1C7B" w:rsidRDefault="003E1C7B">
      <w:pPr>
        <w:rPr>
          <w:rFonts w:ascii="Arial" w:hAnsi="Arial" w:cs="Arial"/>
          <w:sz w:val="15"/>
          <w:szCs w:val="15"/>
        </w:rPr>
      </w:pPr>
    </w:p>
    <w:p w14:paraId="3E500EC6" w14:textId="77777777" w:rsidR="003E1C7B" w:rsidRPr="00D92A41" w:rsidRDefault="003E1C7B"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0538BBC" w14:textId="77777777" w:rsidR="003E1C7B" w:rsidRDefault="003E1C7B"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02481EA" w14:textId="77777777" w:rsidR="003E1C7B" w:rsidRDefault="003E1C7B"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398C6F2" w14:textId="77777777" w:rsidR="003E1C7B" w:rsidRDefault="003E1C7B">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3E1C7B" w14:paraId="1091E86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5230F" w14:textId="77777777" w:rsidR="003E1C7B" w:rsidRDefault="003E1C7B">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0EEB490" w14:textId="77777777" w:rsidR="003E1C7B" w:rsidRDefault="003E1C7B">
            <w:r>
              <w:rPr>
                <w:rFonts w:ascii="Arial" w:hAnsi="Arial" w:cs="Arial"/>
                <w:b/>
                <w:w w:val="0"/>
                <w:sz w:val="15"/>
                <w:szCs w:val="15"/>
              </w:rPr>
              <w:t>Risposta:</w:t>
            </w:r>
          </w:p>
        </w:tc>
      </w:tr>
      <w:tr w:rsidR="003E1C7B" w14:paraId="0F02CBD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DAD6E" w14:textId="77777777" w:rsidR="003E1C7B" w:rsidRDefault="003E1C7B">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E433205" w14:textId="77777777" w:rsidR="003E1C7B" w:rsidRDefault="003E1C7B">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2E2DA95" w14:textId="77777777" w:rsidR="003E1C7B" w:rsidRDefault="003E1C7B">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3E86E35" w14:textId="77777777" w:rsidR="003E1C7B" w:rsidRDefault="003E1C7B">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6D8A646" w14:textId="77777777" w:rsidR="003E1C7B" w:rsidRDefault="003E1C7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06F75B1" w14:textId="77777777" w:rsidR="003E1C7B" w:rsidRDefault="003E1C7B">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953987A" w14:textId="77777777" w:rsidR="003E1C7B" w:rsidRDefault="003E1C7B">
      <w:pPr>
        <w:pStyle w:val="ChapterTitle"/>
        <w:jc w:val="both"/>
        <w:rPr>
          <w:rFonts w:ascii="Arial" w:hAnsi="Arial" w:cs="Arial"/>
          <w:sz w:val="15"/>
          <w:szCs w:val="15"/>
        </w:rPr>
      </w:pPr>
    </w:p>
    <w:p w14:paraId="170D6D32" w14:textId="77777777" w:rsidR="003E1C7B" w:rsidRDefault="003E1C7B" w:rsidP="00BF74E1">
      <w:pPr>
        <w:pStyle w:val="ChapterTitle"/>
        <w:rPr>
          <w:rFonts w:ascii="Arial" w:hAnsi="Arial" w:cs="Arial"/>
          <w:i/>
          <w:sz w:val="15"/>
          <w:szCs w:val="15"/>
        </w:rPr>
      </w:pPr>
      <w:r>
        <w:rPr>
          <w:sz w:val="19"/>
          <w:szCs w:val="19"/>
        </w:rPr>
        <w:t>Parte VI: Dichiarazioni finali</w:t>
      </w:r>
    </w:p>
    <w:p w14:paraId="7922C7CA" w14:textId="77777777" w:rsidR="003E1C7B" w:rsidRPr="003A443E" w:rsidRDefault="003E1C7B"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6578C2A" w14:textId="77777777" w:rsidR="003E1C7B" w:rsidRPr="000953DC" w:rsidRDefault="003E1C7B"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7A903CC" w14:textId="77777777" w:rsidR="003E1C7B" w:rsidRPr="000953DC" w:rsidRDefault="003E1C7B"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A03691A" w14:textId="77777777" w:rsidR="003E1C7B" w:rsidRPr="000953DC" w:rsidRDefault="003E1C7B"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FE3C292" w14:textId="77777777" w:rsidR="003E1C7B" w:rsidRDefault="003E1C7B"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FAC1064" w14:textId="77777777" w:rsidR="003E1C7B" w:rsidRDefault="003E1C7B">
      <w:pPr>
        <w:rPr>
          <w:rFonts w:ascii="Arial" w:hAnsi="Arial" w:cs="Arial"/>
          <w:i/>
          <w:sz w:val="15"/>
          <w:szCs w:val="15"/>
        </w:rPr>
      </w:pPr>
      <w:r>
        <w:rPr>
          <w:rFonts w:ascii="Arial" w:hAnsi="Arial" w:cs="Arial"/>
          <w:i/>
          <w:sz w:val="15"/>
          <w:szCs w:val="15"/>
        </w:rPr>
        <w:t xml:space="preserve"> </w:t>
      </w:r>
    </w:p>
    <w:p w14:paraId="76FD8C64" w14:textId="77777777" w:rsidR="003E1C7B" w:rsidRPr="00BF74E1" w:rsidRDefault="003E1C7B">
      <w:pPr>
        <w:rPr>
          <w:rFonts w:ascii="Arial" w:hAnsi="Arial" w:cs="Arial"/>
          <w:i/>
          <w:sz w:val="14"/>
          <w:szCs w:val="14"/>
        </w:rPr>
      </w:pPr>
    </w:p>
    <w:p w14:paraId="2A929186" w14:textId="5910AF3D" w:rsidR="003E1C7B" w:rsidRDefault="003E1C7B">
      <w:r w:rsidRPr="00BF74E1">
        <w:rPr>
          <w:rFonts w:ascii="Arial" w:hAnsi="Arial" w:cs="Arial"/>
          <w:sz w:val="14"/>
          <w:szCs w:val="14"/>
        </w:rPr>
        <w:t>Data, luogo e, se richiesto o necessario, firma/firme: [……………….……]</w:t>
      </w:r>
    </w:p>
    <w:sectPr w:rsidR="003E1C7B" w:rsidSect="003E1C7B">
      <w:footerReference w:type="default" r:id="rId18"/>
      <w:type w:val="continuous"/>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5622" w14:textId="77777777" w:rsidR="001721A3" w:rsidRDefault="001721A3">
      <w:pPr>
        <w:spacing w:before="0" w:after="0"/>
      </w:pPr>
      <w:r>
        <w:separator/>
      </w:r>
    </w:p>
  </w:endnote>
  <w:endnote w:type="continuationSeparator" w:id="0">
    <w:p w14:paraId="6D55922C" w14:textId="77777777" w:rsidR="001721A3" w:rsidRDefault="001721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CFF0" w14:textId="77777777" w:rsidR="00D509A5" w:rsidRPr="00D509A5" w:rsidRDefault="00AE5D1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F10A7B">
      <w:rPr>
        <w:rFonts w:ascii="Calibri" w:hAnsi="Calibri"/>
        <w:noProof/>
        <w:sz w:val="20"/>
        <w:szCs w:val="20"/>
      </w:rPr>
      <w:t>17</w:t>
    </w:r>
    <w:r w:rsidRPr="00D509A5">
      <w:rPr>
        <w:rFonts w:ascii="Calibri" w:hAnsi="Calibri"/>
        <w:sz w:val="20"/>
        <w:szCs w:val="20"/>
      </w:rPr>
      <w:fldChar w:fldCharType="end"/>
    </w:r>
  </w:p>
  <w:p w14:paraId="010FEADB"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814B" w14:textId="77777777" w:rsidR="001721A3" w:rsidRDefault="001721A3">
      <w:pPr>
        <w:spacing w:before="0" w:after="0"/>
      </w:pPr>
      <w:r>
        <w:separator/>
      </w:r>
    </w:p>
  </w:footnote>
  <w:footnote w:type="continuationSeparator" w:id="0">
    <w:p w14:paraId="15E31392" w14:textId="77777777" w:rsidR="001721A3" w:rsidRDefault="001721A3">
      <w:pPr>
        <w:spacing w:before="0" w:after="0"/>
      </w:pPr>
      <w:r>
        <w:continuationSeparator/>
      </w:r>
    </w:p>
  </w:footnote>
  <w:footnote w:id="1">
    <w:p w14:paraId="31F7A8CB" w14:textId="77777777" w:rsidR="003E1C7B" w:rsidRPr="001F35A9" w:rsidRDefault="003E1C7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513334A" w14:textId="77777777" w:rsidR="003E1C7B" w:rsidRPr="001F35A9" w:rsidRDefault="003E1C7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CA3528F" w14:textId="77777777" w:rsidR="003E1C7B" w:rsidRPr="001F35A9" w:rsidRDefault="003E1C7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0A30607" w14:textId="77777777" w:rsidR="003E1C7B" w:rsidRPr="001F35A9" w:rsidRDefault="003E1C7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792AF85B" w14:textId="77777777" w:rsidR="003E1C7B" w:rsidRPr="001F35A9" w:rsidRDefault="003E1C7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086B5A5" w14:textId="77777777" w:rsidR="003E1C7B" w:rsidRPr="001F35A9" w:rsidRDefault="003E1C7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AF334B6" w14:textId="77777777" w:rsidR="003E1C7B" w:rsidRPr="001F35A9" w:rsidRDefault="003E1C7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F3A05AE" w14:textId="77777777" w:rsidR="003E1C7B" w:rsidRPr="001F35A9" w:rsidRDefault="003E1C7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FF8C82B" w14:textId="77777777" w:rsidR="003E1C7B" w:rsidRPr="001F35A9" w:rsidRDefault="003E1C7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23D916" w14:textId="77777777" w:rsidR="003E1C7B" w:rsidRPr="001F35A9" w:rsidRDefault="003E1C7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84BF510" w14:textId="77777777" w:rsidR="003E1C7B" w:rsidRPr="001F35A9" w:rsidRDefault="003E1C7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5053903" w14:textId="77777777" w:rsidR="003E1C7B" w:rsidRPr="001F35A9" w:rsidRDefault="003E1C7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468E588" w14:textId="77777777" w:rsidR="003E1C7B" w:rsidRPr="001F35A9" w:rsidRDefault="003E1C7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73A6A25" w14:textId="77777777" w:rsidR="003E1C7B" w:rsidRPr="001F35A9" w:rsidRDefault="003E1C7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707022D" w14:textId="77777777" w:rsidR="003E1C7B" w:rsidRPr="003E60D1" w:rsidRDefault="003E1C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2EB7866" w14:textId="77777777" w:rsidR="003E1C7B" w:rsidRPr="003E60D1" w:rsidRDefault="003E1C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E76CB39" w14:textId="77777777" w:rsidR="003E1C7B" w:rsidRPr="003E60D1" w:rsidRDefault="003E1C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E5F58AC" w14:textId="77777777" w:rsidR="003E1C7B" w:rsidRPr="003E60D1" w:rsidRDefault="003E1C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AD987D7" w14:textId="77777777" w:rsidR="003E1C7B" w:rsidRPr="003E60D1" w:rsidRDefault="003E1C7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63D1647" w14:textId="77777777" w:rsidR="003E1C7B" w:rsidRPr="003E60D1" w:rsidRDefault="003E1C7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08C6D19" w14:textId="77777777" w:rsidR="003E1C7B" w:rsidRPr="003E60D1" w:rsidRDefault="003E1C7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642209C" w14:textId="77777777" w:rsidR="003E1C7B" w:rsidRPr="003E60D1" w:rsidRDefault="003E1C7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1E9FA47" w14:textId="77777777" w:rsidR="003E1C7B" w:rsidRPr="003E60D1" w:rsidRDefault="003E1C7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8336E80" w14:textId="77777777" w:rsidR="003E1C7B" w:rsidRPr="003E60D1" w:rsidRDefault="003E1C7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823163E"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5191806" w14:textId="77777777" w:rsidR="003E1C7B" w:rsidRPr="003E60D1" w:rsidRDefault="003E1C7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EBB6D4D" w14:textId="77777777" w:rsidR="003E1C7B" w:rsidRPr="003E60D1" w:rsidRDefault="003E1C7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75D1BFB"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A075382" w14:textId="77777777" w:rsidR="003E1C7B" w:rsidRPr="00BF74E1" w:rsidRDefault="003E1C7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61B8EA7" w14:textId="77777777" w:rsidR="003E1C7B" w:rsidRPr="00F351F0" w:rsidRDefault="003E1C7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A3C49C7"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5E7181B"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D94A237"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A201316"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B891D9D" w14:textId="77777777" w:rsidR="003E1C7B" w:rsidRPr="003E60D1" w:rsidRDefault="003E1C7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641FC14" w14:textId="77777777" w:rsidR="003E1C7B" w:rsidRPr="003E60D1" w:rsidRDefault="003E1C7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C7088A0" w14:textId="77777777" w:rsidR="003E1C7B" w:rsidRPr="003E60D1" w:rsidRDefault="003E1C7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436112E" w14:textId="77777777" w:rsidR="003E1C7B" w:rsidRPr="003E60D1" w:rsidRDefault="003E1C7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93DEE40" w14:textId="77777777" w:rsidR="003E1C7B" w:rsidRPr="003E60D1" w:rsidRDefault="003E1C7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7E9CD3E" w14:textId="77777777" w:rsidR="003E1C7B" w:rsidRPr="003E60D1" w:rsidRDefault="003E1C7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F737BA4" w14:textId="77777777" w:rsidR="003E1C7B" w:rsidRPr="003E60D1" w:rsidRDefault="003E1C7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C5B44A8" w14:textId="77777777" w:rsidR="003E1C7B" w:rsidRPr="003E60D1" w:rsidRDefault="003E1C7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465A119" w14:textId="77777777" w:rsidR="003E1C7B" w:rsidRPr="003E60D1" w:rsidRDefault="003E1C7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9E1FB2B" w14:textId="77777777" w:rsidR="003E1C7B" w:rsidRPr="003E60D1" w:rsidRDefault="003E1C7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6D9E94" w14:textId="77777777" w:rsidR="003E1C7B" w:rsidRPr="003E60D1" w:rsidRDefault="003E1C7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0408689">
    <w:abstractNumId w:val="0"/>
  </w:num>
  <w:num w:numId="2" w16cid:durableId="297490799">
    <w:abstractNumId w:val="1"/>
  </w:num>
  <w:num w:numId="3" w16cid:durableId="993728130">
    <w:abstractNumId w:val="2"/>
  </w:num>
  <w:num w:numId="4" w16cid:durableId="1091318268">
    <w:abstractNumId w:val="3"/>
  </w:num>
  <w:num w:numId="5" w16cid:durableId="1249537309">
    <w:abstractNumId w:val="4"/>
  </w:num>
  <w:num w:numId="6" w16cid:durableId="1148664381">
    <w:abstractNumId w:val="5"/>
  </w:num>
  <w:num w:numId="7" w16cid:durableId="1772355950">
    <w:abstractNumId w:val="6"/>
  </w:num>
  <w:num w:numId="8" w16cid:durableId="2141023538">
    <w:abstractNumId w:val="7"/>
  </w:num>
  <w:num w:numId="9" w16cid:durableId="1793017093">
    <w:abstractNumId w:val="8"/>
  </w:num>
  <w:num w:numId="10" w16cid:durableId="488835257">
    <w:abstractNumId w:val="9"/>
  </w:num>
  <w:num w:numId="11" w16cid:durableId="1124345310">
    <w:abstractNumId w:val="10"/>
  </w:num>
  <w:num w:numId="12" w16cid:durableId="1646549951">
    <w:abstractNumId w:val="11"/>
  </w:num>
  <w:num w:numId="13" w16cid:durableId="1773624602">
    <w:abstractNumId w:val="12"/>
  </w:num>
  <w:num w:numId="14" w16cid:durableId="1894802995">
    <w:abstractNumId w:val="13"/>
  </w:num>
  <w:num w:numId="15" w16cid:durableId="1861507636">
    <w:abstractNumId w:val="14"/>
  </w:num>
  <w:num w:numId="16" w16cid:durableId="11522160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77AF"/>
    <w:rsid w:val="00073CCD"/>
    <w:rsid w:val="00076DCA"/>
    <w:rsid w:val="000953DC"/>
    <w:rsid w:val="000A7B33"/>
    <w:rsid w:val="000B5314"/>
    <w:rsid w:val="000E5FBC"/>
    <w:rsid w:val="001113C8"/>
    <w:rsid w:val="0011467E"/>
    <w:rsid w:val="00121BF6"/>
    <w:rsid w:val="00133F9C"/>
    <w:rsid w:val="001721A3"/>
    <w:rsid w:val="001752F0"/>
    <w:rsid w:val="001D3A2B"/>
    <w:rsid w:val="001D56C2"/>
    <w:rsid w:val="001F35A9"/>
    <w:rsid w:val="002367FC"/>
    <w:rsid w:val="00253306"/>
    <w:rsid w:val="00270DA2"/>
    <w:rsid w:val="0027189A"/>
    <w:rsid w:val="002834EC"/>
    <w:rsid w:val="002A21BC"/>
    <w:rsid w:val="002C169E"/>
    <w:rsid w:val="002D50E9"/>
    <w:rsid w:val="002E43BE"/>
    <w:rsid w:val="002F2E52"/>
    <w:rsid w:val="00316FAD"/>
    <w:rsid w:val="00346BBD"/>
    <w:rsid w:val="003502BF"/>
    <w:rsid w:val="00350D7E"/>
    <w:rsid w:val="00350E07"/>
    <w:rsid w:val="0036728A"/>
    <w:rsid w:val="00384132"/>
    <w:rsid w:val="003A443E"/>
    <w:rsid w:val="003B3636"/>
    <w:rsid w:val="003E1C7B"/>
    <w:rsid w:val="003E60D1"/>
    <w:rsid w:val="003E7810"/>
    <w:rsid w:val="004234D1"/>
    <w:rsid w:val="004413EB"/>
    <w:rsid w:val="00516CEA"/>
    <w:rsid w:val="005309A4"/>
    <w:rsid w:val="0058406C"/>
    <w:rsid w:val="005B3B08"/>
    <w:rsid w:val="005C49E6"/>
    <w:rsid w:val="005D58C8"/>
    <w:rsid w:val="005E2955"/>
    <w:rsid w:val="00625142"/>
    <w:rsid w:val="006356D2"/>
    <w:rsid w:val="00635C8F"/>
    <w:rsid w:val="0064014A"/>
    <w:rsid w:val="006879D2"/>
    <w:rsid w:val="006A5E21"/>
    <w:rsid w:val="006B430C"/>
    <w:rsid w:val="006B4D39"/>
    <w:rsid w:val="006F3D34"/>
    <w:rsid w:val="00766402"/>
    <w:rsid w:val="007B50B2"/>
    <w:rsid w:val="008154AA"/>
    <w:rsid w:val="008649B4"/>
    <w:rsid w:val="0089654F"/>
    <w:rsid w:val="008A5725"/>
    <w:rsid w:val="008A6131"/>
    <w:rsid w:val="008C734C"/>
    <w:rsid w:val="008E3A62"/>
    <w:rsid w:val="008F12E6"/>
    <w:rsid w:val="00900583"/>
    <w:rsid w:val="00934658"/>
    <w:rsid w:val="009644B4"/>
    <w:rsid w:val="009E204E"/>
    <w:rsid w:val="00A23B3E"/>
    <w:rsid w:val="00A30CBB"/>
    <w:rsid w:val="00A46950"/>
    <w:rsid w:val="00AA2252"/>
    <w:rsid w:val="00AA5F93"/>
    <w:rsid w:val="00AB0710"/>
    <w:rsid w:val="00AE5CFF"/>
    <w:rsid w:val="00AE5D1E"/>
    <w:rsid w:val="00B32C28"/>
    <w:rsid w:val="00B64AE6"/>
    <w:rsid w:val="00B80BA0"/>
    <w:rsid w:val="00B91406"/>
    <w:rsid w:val="00BA4F12"/>
    <w:rsid w:val="00BB116C"/>
    <w:rsid w:val="00BB639E"/>
    <w:rsid w:val="00BC09F5"/>
    <w:rsid w:val="00BC19C5"/>
    <w:rsid w:val="00BF74E1"/>
    <w:rsid w:val="00C03658"/>
    <w:rsid w:val="00C05F1C"/>
    <w:rsid w:val="00C17295"/>
    <w:rsid w:val="00C17FAA"/>
    <w:rsid w:val="00C30FBB"/>
    <w:rsid w:val="00C427DB"/>
    <w:rsid w:val="00C42DD1"/>
    <w:rsid w:val="00C47D53"/>
    <w:rsid w:val="00C60A33"/>
    <w:rsid w:val="00C64D4B"/>
    <w:rsid w:val="00C92169"/>
    <w:rsid w:val="00CA04F3"/>
    <w:rsid w:val="00CC764A"/>
    <w:rsid w:val="00CD2288"/>
    <w:rsid w:val="00CD3E4F"/>
    <w:rsid w:val="00CF449A"/>
    <w:rsid w:val="00D27DB2"/>
    <w:rsid w:val="00D509A5"/>
    <w:rsid w:val="00D60868"/>
    <w:rsid w:val="00D64744"/>
    <w:rsid w:val="00D92A41"/>
    <w:rsid w:val="00D93877"/>
    <w:rsid w:val="00DA7329"/>
    <w:rsid w:val="00DE4996"/>
    <w:rsid w:val="00E0264E"/>
    <w:rsid w:val="00E13E02"/>
    <w:rsid w:val="00EB216B"/>
    <w:rsid w:val="00EB45DC"/>
    <w:rsid w:val="00F10A7B"/>
    <w:rsid w:val="00F26DE7"/>
    <w:rsid w:val="00F351F0"/>
    <w:rsid w:val="00F51F37"/>
    <w:rsid w:val="00F575CF"/>
    <w:rsid w:val="00F62D30"/>
    <w:rsid w:val="00F62F53"/>
    <w:rsid w:val="00F672A2"/>
    <w:rsid w:val="00F91530"/>
    <w:rsid w:val="00F9449A"/>
    <w:rsid w:val="00F95202"/>
    <w:rsid w:val="00FB3543"/>
    <w:rsid w:val="00FD0C4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1DEDD1A4"/>
  <w15:chartTrackingRefBased/>
  <w15:docId w15:val="{571A12D7-A83C-4C18-A295-30C60FDE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AE5D1E"/>
    <w:pPr>
      <w:keepNext/>
      <w:spacing w:before="360"/>
      <w:outlineLvl w:val="0"/>
    </w:pPr>
    <w:rPr>
      <w:rFonts w:eastAsia="font278"/>
      <w:b/>
      <w:bCs/>
      <w:smallCaps/>
      <w:szCs w:val="28"/>
    </w:rPr>
  </w:style>
  <w:style w:type="paragraph" w:styleId="Titolo2">
    <w:name w:val="heading 2"/>
    <w:basedOn w:val="Normale"/>
    <w:qFormat/>
    <w:rsid w:val="00AE5D1E"/>
    <w:pPr>
      <w:keepNext/>
      <w:outlineLvl w:val="1"/>
    </w:pPr>
    <w:rPr>
      <w:rFonts w:eastAsia="font278"/>
      <w:b/>
      <w:bCs/>
      <w:szCs w:val="26"/>
    </w:rPr>
  </w:style>
  <w:style w:type="paragraph" w:styleId="Titolo3">
    <w:name w:val="heading 3"/>
    <w:basedOn w:val="Normale"/>
    <w:qFormat/>
    <w:rsid w:val="00AE5D1E"/>
    <w:pPr>
      <w:keepNext/>
      <w:outlineLvl w:val="2"/>
    </w:pPr>
    <w:rPr>
      <w:rFonts w:eastAsia="font278"/>
      <w:bCs/>
      <w:i/>
    </w:rPr>
  </w:style>
  <w:style w:type="paragraph" w:styleId="Titolo4">
    <w:name w:val="heading 4"/>
    <w:basedOn w:val="Normale"/>
    <w:qFormat/>
    <w:rsid w:val="00AE5D1E"/>
    <w:pPr>
      <w:keepNext/>
      <w:outlineLvl w:val="3"/>
    </w:pPr>
    <w:rPr>
      <w:rFonts w:eastAsia="font27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E5D1E"/>
  </w:style>
  <w:style w:type="character" w:customStyle="1" w:styleId="Titolo1Carattere">
    <w:name w:val="Titolo 1 Carattere"/>
    <w:rsid w:val="00AE5D1E"/>
    <w:rPr>
      <w:rFonts w:ascii="Times New Roman" w:eastAsia="font278" w:hAnsi="Times New Roman" w:cs="Times New Roman"/>
      <w:b/>
      <w:bCs/>
      <w:smallCaps/>
      <w:sz w:val="24"/>
      <w:szCs w:val="28"/>
      <w:lang w:eastAsia="it-IT" w:bidi="it-IT"/>
    </w:rPr>
  </w:style>
  <w:style w:type="character" w:customStyle="1" w:styleId="Titolo2Carattere">
    <w:name w:val="Titolo 2 Carattere"/>
    <w:rsid w:val="00AE5D1E"/>
    <w:rPr>
      <w:rFonts w:ascii="Times New Roman" w:eastAsia="font278" w:hAnsi="Times New Roman" w:cs="Times New Roman"/>
      <w:b/>
      <w:bCs/>
      <w:sz w:val="24"/>
      <w:szCs w:val="26"/>
      <w:lang w:eastAsia="it-IT" w:bidi="it-IT"/>
    </w:rPr>
  </w:style>
  <w:style w:type="character" w:customStyle="1" w:styleId="Titolo3Carattere">
    <w:name w:val="Titolo 3 Carattere"/>
    <w:rsid w:val="00AE5D1E"/>
    <w:rPr>
      <w:rFonts w:ascii="Times New Roman" w:eastAsia="font278" w:hAnsi="Times New Roman" w:cs="Times New Roman"/>
      <w:bCs/>
      <w:i/>
      <w:sz w:val="24"/>
      <w:lang w:eastAsia="it-IT" w:bidi="it-IT"/>
    </w:rPr>
  </w:style>
  <w:style w:type="character" w:customStyle="1" w:styleId="Titolo4Carattere">
    <w:name w:val="Titolo 4 Carattere"/>
    <w:rsid w:val="00AE5D1E"/>
    <w:rPr>
      <w:rFonts w:ascii="Times New Roman" w:eastAsia="font278" w:hAnsi="Times New Roman" w:cs="Times New Roman"/>
      <w:bCs/>
      <w:iCs/>
      <w:sz w:val="24"/>
      <w:lang w:eastAsia="it-IT" w:bidi="it-IT"/>
    </w:rPr>
  </w:style>
  <w:style w:type="character" w:customStyle="1" w:styleId="NormalBoldChar">
    <w:name w:val="NormalBold Char"/>
    <w:rsid w:val="00AE5D1E"/>
    <w:rPr>
      <w:rFonts w:ascii="Times New Roman" w:eastAsia="Times New Roman" w:hAnsi="Times New Roman" w:cs="Times New Roman"/>
      <w:b/>
      <w:sz w:val="24"/>
      <w:lang w:eastAsia="it-IT" w:bidi="it-IT"/>
    </w:rPr>
  </w:style>
  <w:style w:type="character" w:customStyle="1" w:styleId="DeltaViewInsertion">
    <w:name w:val="DeltaView Insertion"/>
    <w:rsid w:val="00AE5D1E"/>
    <w:rPr>
      <w:b/>
      <w:i/>
      <w:spacing w:val="0"/>
    </w:rPr>
  </w:style>
  <w:style w:type="character" w:customStyle="1" w:styleId="PidipaginaCarattere">
    <w:name w:val="Piè di pagina Carattere"/>
    <w:uiPriority w:val="99"/>
    <w:rsid w:val="00AE5D1E"/>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E5D1E"/>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E5D1E"/>
    <w:rPr>
      <w:shd w:val="clear" w:color="auto" w:fill="FFFFFF"/>
      <w:vertAlign w:val="superscript"/>
    </w:rPr>
  </w:style>
  <w:style w:type="character" w:customStyle="1" w:styleId="IntestazioneCarattere">
    <w:name w:val="Intestazione Carattere"/>
    <w:rsid w:val="00AE5D1E"/>
    <w:rPr>
      <w:rFonts w:ascii="Times New Roman" w:eastAsia="Calibri" w:hAnsi="Times New Roman" w:cs="Times New Roman"/>
      <w:sz w:val="24"/>
      <w:lang w:eastAsia="it-IT" w:bidi="it-IT"/>
    </w:rPr>
  </w:style>
  <w:style w:type="character" w:customStyle="1" w:styleId="TestofumettoCarattere">
    <w:name w:val="Testo fumetto Carattere"/>
    <w:rsid w:val="00AE5D1E"/>
    <w:rPr>
      <w:rFonts w:ascii="Tahoma" w:eastAsia="Calibri" w:hAnsi="Tahoma" w:cs="Tahoma"/>
      <w:sz w:val="16"/>
      <w:szCs w:val="16"/>
      <w:lang w:eastAsia="it-IT" w:bidi="it-IT"/>
    </w:rPr>
  </w:style>
  <w:style w:type="character" w:styleId="Collegamentoipertestuale">
    <w:name w:val="Hyperlink"/>
    <w:rsid w:val="00AE5D1E"/>
    <w:rPr>
      <w:color w:val="0000FF"/>
      <w:u w:val="single"/>
    </w:rPr>
  </w:style>
  <w:style w:type="character" w:customStyle="1" w:styleId="ListLabel1">
    <w:name w:val="ListLabel 1"/>
    <w:rsid w:val="00AE5D1E"/>
    <w:rPr>
      <w:color w:val="000000"/>
    </w:rPr>
  </w:style>
  <w:style w:type="character" w:customStyle="1" w:styleId="ListLabel2">
    <w:name w:val="ListLabel 2"/>
    <w:rsid w:val="00AE5D1E"/>
    <w:rPr>
      <w:sz w:val="16"/>
      <w:szCs w:val="16"/>
    </w:rPr>
  </w:style>
  <w:style w:type="character" w:customStyle="1" w:styleId="ListLabel3">
    <w:name w:val="ListLabel 3"/>
    <w:rsid w:val="00AE5D1E"/>
    <w:rPr>
      <w:rFonts w:ascii="Arial" w:hAnsi="Arial"/>
      <w:b/>
      <w:i w:val="0"/>
      <w:sz w:val="15"/>
    </w:rPr>
  </w:style>
  <w:style w:type="character" w:customStyle="1" w:styleId="ListLabel4">
    <w:name w:val="ListLabel 4"/>
    <w:rsid w:val="00AE5D1E"/>
    <w:rPr>
      <w:i w:val="0"/>
    </w:rPr>
  </w:style>
  <w:style w:type="character" w:customStyle="1" w:styleId="ListLabel5">
    <w:name w:val="ListLabel 5"/>
    <w:rsid w:val="00AE5D1E"/>
    <w:rPr>
      <w:rFonts w:ascii="Arial" w:hAnsi="Arial"/>
      <w:i w:val="0"/>
      <w:sz w:val="15"/>
    </w:rPr>
  </w:style>
  <w:style w:type="character" w:customStyle="1" w:styleId="ListLabel6">
    <w:name w:val="ListLabel 6"/>
    <w:rsid w:val="00AE5D1E"/>
    <w:rPr>
      <w:color w:val="000000"/>
    </w:rPr>
  </w:style>
  <w:style w:type="character" w:customStyle="1" w:styleId="ListLabel7">
    <w:name w:val="ListLabel 7"/>
    <w:rsid w:val="00AE5D1E"/>
    <w:rPr>
      <w:rFonts w:eastAsia="Calibri" w:cs="Arial"/>
      <w:b w:val="0"/>
      <w:color w:val="00000A"/>
    </w:rPr>
  </w:style>
  <w:style w:type="character" w:customStyle="1" w:styleId="ListLabel8">
    <w:name w:val="ListLabel 8"/>
    <w:rsid w:val="00AE5D1E"/>
    <w:rPr>
      <w:rFonts w:cs="Courier New"/>
    </w:rPr>
  </w:style>
  <w:style w:type="character" w:customStyle="1" w:styleId="ListLabel9">
    <w:name w:val="ListLabel 9"/>
    <w:rsid w:val="00AE5D1E"/>
    <w:rPr>
      <w:rFonts w:cs="Courier New"/>
    </w:rPr>
  </w:style>
  <w:style w:type="character" w:customStyle="1" w:styleId="ListLabel10">
    <w:name w:val="ListLabel 10"/>
    <w:rsid w:val="00AE5D1E"/>
    <w:rPr>
      <w:rFonts w:cs="Courier New"/>
    </w:rPr>
  </w:style>
  <w:style w:type="character" w:customStyle="1" w:styleId="ListLabel11">
    <w:name w:val="ListLabel 11"/>
    <w:rsid w:val="00AE5D1E"/>
    <w:rPr>
      <w:rFonts w:eastAsia="Calibri" w:cs="Arial"/>
    </w:rPr>
  </w:style>
  <w:style w:type="character" w:customStyle="1" w:styleId="ListLabel12">
    <w:name w:val="ListLabel 12"/>
    <w:rsid w:val="00AE5D1E"/>
    <w:rPr>
      <w:rFonts w:cs="Courier New"/>
    </w:rPr>
  </w:style>
  <w:style w:type="character" w:customStyle="1" w:styleId="ListLabel13">
    <w:name w:val="ListLabel 13"/>
    <w:rsid w:val="00AE5D1E"/>
    <w:rPr>
      <w:rFonts w:cs="Courier New"/>
    </w:rPr>
  </w:style>
  <w:style w:type="character" w:customStyle="1" w:styleId="ListLabel14">
    <w:name w:val="ListLabel 14"/>
    <w:rsid w:val="00AE5D1E"/>
    <w:rPr>
      <w:rFonts w:cs="Courier New"/>
    </w:rPr>
  </w:style>
  <w:style w:type="character" w:customStyle="1" w:styleId="ListLabel15">
    <w:name w:val="ListLabel 15"/>
    <w:rsid w:val="00AE5D1E"/>
    <w:rPr>
      <w:rFonts w:eastAsia="Calibri" w:cs="Arial"/>
      <w:color w:val="FF0000"/>
    </w:rPr>
  </w:style>
  <w:style w:type="character" w:customStyle="1" w:styleId="ListLabel16">
    <w:name w:val="ListLabel 16"/>
    <w:rsid w:val="00AE5D1E"/>
    <w:rPr>
      <w:rFonts w:cs="Courier New"/>
    </w:rPr>
  </w:style>
  <w:style w:type="character" w:customStyle="1" w:styleId="ListLabel17">
    <w:name w:val="ListLabel 17"/>
    <w:rsid w:val="00AE5D1E"/>
    <w:rPr>
      <w:rFonts w:cs="Courier New"/>
    </w:rPr>
  </w:style>
  <w:style w:type="character" w:customStyle="1" w:styleId="ListLabel18">
    <w:name w:val="ListLabel 18"/>
    <w:rsid w:val="00AE5D1E"/>
    <w:rPr>
      <w:rFonts w:cs="Courier New"/>
    </w:rPr>
  </w:style>
  <w:style w:type="character" w:customStyle="1" w:styleId="ListLabel19">
    <w:name w:val="ListLabel 19"/>
    <w:rsid w:val="00AE5D1E"/>
    <w:rPr>
      <w:rFonts w:cs="Courier New"/>
    </w:rPr>
  </w:style>
  <w:style w:type="character" w:customStyle="1" w:styleId="ListLabel20">
    <w:name w:val="ListLabel 20"/>
    <w:rsid w:val="00AE5D1E"/>
    <w:rPr>
      <w:rFonts w:cs="Courier New"/>
    </w:rPr>
  </w:style>
  <w:style w:type="character" w:customStyle="1" w:styleId="ListLabel21">
    <w:name w:val="ListLabel 21"/>
    <w:rsid w:val="00AE5D1E"/>
    <w:rPr>
      <w:rFonts w:cs="Courier New"/>
    </w:rPr>
  </w:style>
  <w:style w:type="character" w:customStyle="1" w:styleId="Caratterenotaapidipagina">
    <w:name w:val="Carattere nota a piè di pagina"/>
    <w:rsid w:val="00AE5D1E"/>
  </w:style>
  <w:style w:type="character" w:styleId="Rimandonotaapidipagina">
    <w:name w:val="footnote reference"/>
    <w:rsid w:val="00AE5D1E"/>
    <w:rPr>
      <w:vertAlign w:val="superscript"/>
    </w:rPr>
  </w:style>
  <w:style w:type="character" w:styleId="Rimandonotadichiusura">
    <w:name w:val="endnote reference"/>
    <w:rsid w:val="00AE5D1E"/>
    <w:rPr>
      <w:vertAlign w:val="superscript"/>
    </w:rPr>
  </w:style>
  <w:style w:type="character" w:customStyle="1" w:styleId="Caratterenotadichiusura">
    <w:name w:val="Carattere nota di chiusura"/>
    <w:rsid w:val="00AE5D1E"/>
  </w:style>
  <w:style w:type="character" w:customStyle="1" w:styleId="ListLabel22">
    <w:name w:val="ListLabel 22"/>
    <w:rsid w:val="00AE5D1E"/>
    <w:rPr>
      <w:sz w:val="16"/>
      <w:szCs w:val="16"/>
    </w:rPr>
  </w:style>
  <w:style w:type="character" w:customStyle="1" w:styleId="ListLabel23">
    <w:name w:val="ListLabel 23"/>
    <w:rsid w:val="00AE5D1E"/>
    <w:rPr>
      <w:rFonts w:ascii="Arial" w:hAnsi="Arial" w:cs="Symbol"/>
      <w:sz w:val="15"/>
    </w:rPr>
  </w:style>
  <w:style w:type="character" w:customStyle="1" w:styleId="ListLabel24">
    <w:name w:val="ListLabel 24"/>
    <w:rsid w:val="00AE5D1E"/>
    <w:rPr>
      <w:rFonts w:ascii="Arial" w:hAnsi="Arial"/>
      <w:b/>
      <w:i w:val="0"/>
      <w:sz w:val="15"/>
    </w:rPr>
  </w:style>
  <w:style w:type="character" w:customStyle="1" w:styleId="ListLabel25">
    <w:name w:val="ListLabel 25"/>
    <w:rsid w:val="00AE5D1E"/>
    <w:rPr>
      <w:rFonts w:ascii="Arial" w:hAnsi="Arial"/>
      <w:i w:val="0"/>
      <w:sz w:val="15"/>
    </w:rPr>
  </w:style>
  <w:style w:type="character" w:customStyle="1" w:styleId="ListLabel26">
    <w:name w:val="ListLabel 26"/>
    <w:rsid w:val="00AE5D1E"/>
    <w:rPr>
      <w:rFonts w:ascii="Arial" w:hAnsi="Arial" w:cs="Symbol"/>
      <w:sz w:val="15"/>
    </w:rPr>
  </w:style>
  <w:style w:type="character" w:customStyle="1" w:styleId="ListLabel27">
    <w:name w:val="ListLabel 27"/>
    <w:rsid w:val="00AE5D1E"/>
    <w:rPr>
      <w:rFonts w:ascii="Arial" w:hAnsi="Arial" w:cs="Courier New"/>
      <w:sz w:val="14"/>
    </w:rPr>
  </w:style>
  <w:style w:type="character" w:customStyle="1" w:styleId="ListLabel28">
    <w:name w:val="ListLabel 28"/>
    <w:rsid w:val="00AE5D1E"/>
    <w:rPr>
      <w:rFonts w:cs="Courier New"/>
    </w:rPr>
  </w:style>
  <w:style w:type="character" w:customStyle="1" w:styleId="ListLabel29">
    <w:name w:val="ListLabel 29"/>
    <w:rsid w:val="00AE5D1E"/>
    <w:rPr>
      <w:rFonts w:cs="Wingdings"/>
    </w:rPr>
  </w:style>
  <w:style w:type="character" w:customStyle="1" w:styleId="ListLabel30">
    <w:name w:val="ListLabel 30"/>
    <w:rsid w:val="00AE5D1E"/>
    <w:rPr>
      <w:rFonts w:cs="Symbol"/>
    </w:rPr>
  </w:style>
  <w:style w:type="character" w:customStyle="1" w:styleId="ListLabel31">
    <w:name w:val="ListLabel 31"/>
    <w:rsid w:val="00AE5D1E"/>
    <w:rPr>
      <w:rFonts w:cs="Courier New"/>
    </w:rPr>
  </w:style>
  <w:style w:type="character" w:customStyle="1" w:styleId="ListLabel32">
    <w:name w:val="ListLabel 32"/>
    <w:rsid w:val="00AE5D1E"/>
    <w:rPr>
      <w:rFonts w:cs="Wingdings"/>
    </w:rPr>
  </w:style>
  <w:style w:type="character" w:customStyle="1" w:styleId="ListLabel33">
    <w:name w:val="ListLabel 33"/>
    <w:rsid w:val="00AE5D1E"/>
    <w:rPr>
      <w:rFonts w:cs="Symbol"/>
    </w:rPr>
  </w:style>
  <w:style w:type="character" w:customStyle="1" w:styleId="ListLabel34">
    <w:name w:val="ListLabel 34"/>
    <w:rsid w:val="00AE5D1E"/>
    <w:rPr>
      <w:rFonts w:cs="Courier New"/>
    </w:rPr>
  </w:style>
  <w:style w:type="character" w:customStyle="1" w:styleId="ListLabel35">
    <w:name w:val="ListLabel 35"/>
    <w:rsid w:val="00AE5D1E"/>
    <w:rPr>
      <w:rFonts w:cs="Wingdings"/>
    </w:rPr>
  </w:style>
  <w:style w:type="character" w:customStyle="1" w:styleId="ListLabel36">
    <w:name w:val="ListLabel 36"/>
    <w:rsid w:val="00AE5D1E"/>
    <w:rPr>
      <w:rFonts w:ascii="Arial" w:hAnsi="Arial" w:cs="Symbol"/>
      <w:sz w:val="15"/>
    </w:rPr>
  </w:style>
  <w:style w:type="character" w:customStyle="1" w:styleId="ListLabel37">
    <w:name w:val="ListLabel 37"/>
    <w:rsid w:val="00AE5D1E"/>
    <w:rPr>
      <w:rFonts w:ascii="Arial" w:hAnsi="Arial"/>
      <w:b/>
      <w:i w:val="0"/>
      <w:sz w:val="15"/>
    </w:rPr>
  </w:style>
  <w:style w:type="character" w:customStyle="1" w:styleId="ListLabel38">
    <w:name w:val="ListLabel 38"/>
    <w:rsid w:val="00AE5D1E"/>
    <w:rPr>
      <w:rFonts w:ascii="Arial" w:hAnsi="Arial"/>
      <w:i w:val="0"/>
      <w:sz w:val="15"/>
    </w:rPr>
  </w:style>
  <w:style w:type="character" w:customStyle="1" w:styleId="ListLabel39">
    <w:name w:val="ListLabel 39"/>
    <w:rsid w:val="00AE5D1E"/>
    <w:rPr>
      <w:rFonts w:ascii="Arial" w:hAnsi="Arial" w:cs="Symbol"/>
      <w:sz w:val="15"/>
    </w:rPr>
  </w:style>
  <w:style w:type="character" w:customStyle="1" w:styleId="ListLabel40">
    <w:name w:val="ListLabel 40"/>
    <w:rsid w:val="00AE5D1E"/>
    <w:rPr>
      <w:rFonts w:cs="Courier New"/>
      <w:sz w:val="14"/>
    </w:rPr>
  </w:style>
  <w:style w:type="character" w:customStyle="1" w:styleId="ListLabel41">
    <w:name w:val="ListLabel 41"/>
    <w:rsid w:val="00AE5D1E"/>
    <w:rPr>
      <w:rFonts w:cs="Courier New"/>
    </w:rPr>
  </w:style>
  <w:style w:type="character" w:customStyle="1" w:styleId="ListLabel42">
    <w:name w:val="ListLabel 42"/>
    <w:rsid w:val="00AE5D1E"/>
    <w:rPr>
      <w:rFonts w:cs="Wingdings"/>
    </w:rPr>
  </w:style>
  <w:style w:type="character" w:customStyle="1" w:styleId="ListLabel43">
    <w:name w:val="ListLabel 43"/>
    <w:rsid w:val="00AE5D1E"/>
    <w:rPr>
      <w:rFonts w:cs="Symbol"/>
    </w:rPr>
  </w:style>
  <w:style w:type="character" w:customStyle="1" w:styleId="ListLabel44">
    <w:name w:val="ListLabel 44"/>
    <w:rsid w:val="00AE5D1E"/>
    <w:rPr>
      <w:rFonts w:cs="Courier New"/>
    </w:rPr>
  </w:style>
  <w:style w:type="character" w:customStyle="1" w:styleId="ListLabel45">
    <w:name w:val="ListLabel 45"/>
    <w:rsid w:val="00AE5D1E"/>
    <w:rPr>
      <w:rFonts w:cs="Wingdings"/>
    </w:rPr>
  </w:style>
  <w:style w:type="character" w:customStyle="1" w:styleId="ListLabel46">
    <w:name w:val="ListLabel 46"/>
    <w:rsid w:val="00AE5D1E"/>
    <w:rPr>
      <w:rFonts w:cs="Symbol"/>
    </w:rPr>
  </w:style>
  <w:style w:type="character" w:customStyle="1" w:styleId="ListLabel47">
    <w:name w:val="ListLabel 47"/>
    <w:rsid w:val="00AE5D1E"/>
    <w:rPr>
      <w:rFonts w:cs="Courier New"/>
    </w:rPr>
  </w:style>
  <w:style w:type="character" w:customStyle="1" w:styleId="ListLabel48">
    <w:name w:val="ListLabel 48"/>
    <w:rsid w:val="00AE5D1E"/>
    <w:rPr>
      <w:rFonts w:cs="Wingdings"/>
    </w:rPr>
  </w:style>
  <w:style w:type="character" w:customStyle="1" w:styleId="ListLabel49">
    <w:name w:val="ListLabel 49"/>
    <w:rsid w:val="00AE5D1E"/>
    <w:rPr>
      <w:rFonts w:ascii="Arial" w:hAnsi="Arial" w:cs="Symbol"/>
      <w:sz w:val="15"/>
    </w:rPr>
  </w:style>
  <w:style w:type="character" w:customStyle="1" w:styleId="ListLabel50">
    <w:name w:val="ListLabel 50"/>
    <w:rsid w:val="00AE5D1E"/>
    <w:rPr>
      <w:rFonts w:ascii="Arial" w:hAnsi="Arial"/>
      <w:b/>
      <w:i w:val="0"/>
      <w:sz w:val="15"/>
    </w:rPr>
  </w:style>
  <w:style w:type="character" w:customStyle="1" w:styleId="ListLabel51">
    <w:name w:val="ListLabel 51"/>
    <w:rsid w:val="00AE5D1E"/>
    <w:rPr>
      <w:rFonts w:ascii="Arial" w:hAnsi="Arial"/>
      <w:i w:val="0"/>
      <w:sz w:val="15"/>
    </w:rPr>
  </w:style>
  <w:style w:type="character" w:customStyle="1" w:styleId="ListLabel52">
    <w:name w:val="ListLabel 52"/>
    <w:rsid w:val="00AE5D1E"/>
    <w:rPr>
      <w:rFonts w:ascii="Arial" w:hAnsi="Arial" w:cs="Symbol"/>
      <w:sz w:val="15"/>
    </w:rPr>
  </w:style>
  <w:style w:type="character" w:customStyle="1" w:styleId="ListLabel53">
    <w:name w:val="ListLabel 53"/>
    <w:rsid w:val="00AE5D1E"/>
    <w:rPr>
      <w:rFonts w:cs="Courier New"/>
      <w:sz w:val="14"/>
    </w:rPr>
  </w:style>
  <w:style w:type="character" w:customStyle="1" w:styleId="ListLabel54">
    <w:name w:val="ListLabel 54"/>
    <w:rsid w:val="00AE5D1E"/>
    <w:rPr>
      <w:rFonts w:cs="Courier New"/>
    </w:rPr>
  </w:style>
  <w:style w:type="character" w:customStyle="1" w:styleId="ListLabel55">
    <w:name w:val="ListLabel 55"/>
    <w:rsid w:val="00AE5D1E"/>
    <w:rPr>
      <w:rFonts w:cs="Wingdings"/>
    </w:rPr>
  </w:style>
  <w:style w:type="character" w:customStyle="1" w:styleId="ListLabel56">
    <w:name w:val="ListLabel 56"/>
    <w:rsid w:val="00AE5D1E"/>
    <w:rPr>
      <w:rFonts w:cs="Symbol"/>
    </w:rPr>
  </w:style>
  <w:style w:type="character" w:customStyle="1" w:styleId="ListLabel57">
    <w:name w:val="ListLabel 57"/>
    <w:rsid w:val="00AE5D1E"/>
    <w:rPr>
      <w:rFonts w:cs="Courier New"/>
    </w:rPr>
  </w:style>
  <w:style w:type="character" w:customStyle="1" w:styleId="ListLabel58">
    <w:name w:val="ListLabel 58"/>
    <w:rsid w:val="00AE5D1E"/>
    <w:rPr>
      <w:rFonts w:cs="Wingdings"/>
    </w:rPr>
  </w:style>
  <w:style w:type="character" w:customStyle="1" w:styleId="ListLabel59">
    <w:name w:val="ListLabel 59"/>
    <w:rsid w:val="00AE5D1E"/>
    <w:rPr>
      <w:rFonts w:cs="Symbol"/>
    </w:rPr>
  </w:style>
  <w:style w:type="character" w:customStyle="1" w:styleId="ListLabel60">
    <w:name w:val="ListLabel 60"/>
    <w:rsid w:val="00AE5D1E"/>
    <w:rPr>
      <w:rFonts w:cs="Courier New"/>
    </w:rPr>
  </w:style>
  <w:style w:type="character" w:customStyle="1" w:styleId="ListLabel61">
    <w:name w:val="ListLabel 61"/>
    <w:rsid w:val="00AE5D1E"/>
    <w:rPr>
      <w:rFonts w:cs="Wingdings"/>
    </w:rPr>
  </w:style>
  <w:style w:type="character" w:customStyle="1" w:styleId="ListLabel62">
    <w:name w:val="ListLabel 62"/>
    <w:rsid w:val="00AE5D1E"/>
    <w:rPr>
      <w:rFonts w:ascii="Arial" w:hAnsi="Arial" w:cs="Symbol"/>
      <w:sz w:val="15"/>
    </w:rPr>
  </w:style>
  <w:style w:type="character" w:customStyle="1" w:styleId="ListLabel63">
    <w:name w:val="ListLabel 63"/>
    <w:rsid w:val="00AE5D1E"/>
    <w:rPr>
      <w:rFonts w:ascii="Arial" w:hAnsi="Arial"/>
      <w:b/>
      <w:i w:val="0"/>
      <w:sz w:val="15"/>
    </w:rPr>
  </w:style>
  <w:style w:type="character" w:customStyle="1" w:styleId="ListLabel64">
    <w:name w:val="ListLabel 64"/>
    <w:rsid w:val="00AE5D1E"/>
    <w:rPr>
      <w:rFonts w:ascii="Arial" w:hAnsi="Arial"/>
      <w:i w:val="0"/>
      <w:sz w:val="15"/>
    </w:rPr>
  </w:style>
  <w:style w:type="character" w:customStyle="1" w:styleId="ListLabel65">
    <w:name w:val="ListLabel 65"/>
    <w:rsid w:val="00AE5D1E"/>
    <w:rPr>
      <w:rFonts w:ascii="Arial" w:hAnsi="Arial" w:cs="Symbol"/>
      <w:sz w:val="15"/>
    </w:rPr>
  </w:style>
  <w:style w:type="character" w:customStyle="1" w:styleId="ListLabel66">
    <w:name w:val="ListLabel 66"/>
    <w:rsid w:val="00AE5D1E"/>
    <w:rPr>
      <w:rFonts w:cs="Courier New"/>
      <w:sz w:val="14"/>
    </w:rPr>
  </w:style>
  <w:style w:type="character" w:customStyle="1" w:styleId="ListLabel67">
    <w:name w:val="ListLabel 67"/>
    <w:rsid w:val="00AE5D1E"/>
    <w:rPr>
      <w:rFonts w:cs="Courier New"/>
    </w:rPr>
  </w:style>
  <w:style w:type="character" w:customStyle="1" w:styleId="ListLabel68">
    <w:name w:val="ListLabel 68"/>
    <w:rsid w:val="00AE5D1E"/>
    <w:rPr>
      <w:rFonts w:cs="Wingdings"/>
    </w:rPr>
  </w:style>
  <w:style w:type="character" w:customStyle="1" w:styleId="ListLabel69">
    <w:name w:val="ListLabel 69"/>
    <w:rsid w:val="00AE5D1E"/>
    <w:rPr>
      <w:rFonts w:cs="Symbol"/>
    </w:rPr>
  </w:style>
  <w:style w:type="character" w:customStyle="1" w:styleId="ListLabel70">
    <w:name w:val="ListLabel 70"/>
    <w:rsid w:val="00AE5D1E"/>
    <w:rPr>
      <w:rFonts w:cs="Courier New"/>
    </w:rPr>
  </w:style>
  <w:style w:type="character" w:customStyle="1" w:styleId="ListLabel71">
    <w:name w:val="ListLabel 71"/>
    <w:rsid w:val="00AE5D1E"/>
    <w:rPr>
      <w:rFonts w:cs="Wingdings"/>
    </w:rPr>
  </w:style>
  <w:style w:type="character" w:customStyle="1" w:styleId="ListLabel72">
    <w:name w:val="ListLabel 72"/>
    <w:rsid w:val="00AE5D1E"/>
    <w:rPr>
      <w:rFonts w:cs="Symbol"/>
    </w:rPr>
  </w:style>
  <w:style w:type="character" w:customStyle="1" w:styleId="ListLabel73">
    <w:name w:val="ListLabel 73"/>
    <w:rsid w:val="00AE5D1E"/>
    <w:rPr>
      <w:rFonts w:cs="Courier New"/>
    </w:rPr>
  </w:style>
  <w:style w:type="character" w:customStyle="1" w:styleId="ListLabel74">
    <w:name w:val="ListLabel 74"/>
    <w:rsid w:val="00AE5D1E"/>
    <w:rPr>
      <w:rFonts w:cs="Wingdings"/>
    </w:rPr>
  </w:style>
  <w:style w:type="paragraph" w:customStyle="1" w:styleId="Titolo10">
    <w:name w:val="Titolo1"/>
    <w:basedOn w:val="Normale"/>
    <w:next w:val="Corpodeltesto"/>
    <w:rsid w:val="00AE5D1E"/>
    <w:pPr>
      <w:keepNext/>
      <w:spacing w:before="240"/>
    </w:pPr>
    <w:rPr>
      <w:rFonts w:ascii="Liberation Sans" w:eastAsia="Arial Unicode MS" w:hAnsi="Liberation Sans" w:cs="Mangal"/>
      <w:sz w:val="28"/>
      <w:szCs w:val="28"/>
    </w:rPr>
  </w:style>
  <w:style w:type="paragraph" w:customStyle="1" w:styleId="Corpodeltesto">
    <w:name w:val="Corpo del testo"/>
    <w:basedOn w:val="Normale"/>
    <w:rsid w:val="00AE5D1E"/>
    <w:pPr>
      <w:spacing w:before="0" w:after="140" w:line="288" w:lineRule="auto"/>
    </w:pPr>
  </w:style>
  <w:style w:type="paragraph" w:styleId="Elenco">
    <w:name w:val="List"/>
    <w:basedOn w:val="Corpodeltesto"/>
    <w:rsid w:val="00AE5D1E"/>
    <w:rPr>
      <w:rFonts w:cs="Mangal"/>
    </w:rPr>
  </w:style>
  <w:style w:type="paragraph" w:styleId="Didascalia">
    <w:name w:val="caption"/>
    <w:basedOn w:val="Normale"/>
    <w:qFormat/>
    <w:rsid w:val="00AE5D1E"/>
    <w:pPr>
      <w:suppressLineNumbers/>
    </w:pPr>
    <w:rPr>
      <w:rFonts w:cs="Mangal"/>
      <w:i/>
      <w:iCs/>
      <w:szCs w:val="24"/>
    </w:rPr>
  </w:style>
  <w:style w:type="paragraph" w:customStyle="1" w:styleId="Indice">
    <w:name w:val="Indice"/>
    <w:basedOn w:val="Normale"/>
    <w:rsid w:val="00AE5D1E"/>
    <w:pPr>
      <w:suppressLineNumbers/>
    </w:pPr>
    <w:rPr>
      <w:rFonts w:cs="Mangal"/>
    </w:rPr>
  </w:style>
  <w:style w:type="paragraph" w:customStyle="1" w:styleId="NormalBold">
    <w:name w:val="NormalBold"/>
    <w:basedOn w:val="Normale"/>
    <w:rsid w:val="00AE5D1E"/>
    <w:pPr>
      <w:widowControl w:val="0"/>
      <w:spacing w:before="0" w:after="0"/>
    </w:pPr>
    <w:rPr>
      <w:rFonts w:eastAsia="Times New Roman"/>
      <w:b/>
    </w:rPr>
  </w:style>
  <w:style w:type="paragraph" w:styleId="Pidipagina">
    <w:name w:val="footer"/>
    <w:basedOn w:val="Normale"/>
    <w:uiPriority w:val="99"/>
    <w:rsid w:val="00AE5D1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AE5D1E"/>
    <w:pPr>
      <w:spacing w:before="0" w:after="0"/>
      <w:ind w:left="720" w:hanging="720"/>
    </w:pPr>
    <w:rPr>
      <w:sz w:val="20"/>
      <w:szCs w:val="20"/>
    </w:rPr>
  </w:style>
  <w:style w:type="paragraph" w:customStyle="1" w:styleId="Text1">
    <w:name w:val="Text 1"/>
    <w:basedOn w:val="Normale"/>
    <w:rsid w:val="00AE5D1E"/>
    <w:pPr>
      <w:ind w:left="850"/>
    </w:pPr>
  </w:style>
  <w:style w:type="paragraph" w:customStyle="1" w:styleId="NormalLeft">
    <w:name w:val="Normal Left"/>
    <w:basedOn w:val="Normale"/>
    <w:rsid w:val="00AE5D1E"/>
  </w:style>
  <w:style w:type="paragraph" w:customStyle="1" w:styleId="Tiret0">
    <w:name w:val="Tiret 0"/>
    <w:basedOn w:val="Normale"/>
    <w:rsid w:val="00AE5D1E"/>
  </w:style>
  <w:style w:type="paragraph" w:customStyle="1" w:styleId="Tiret1">
    <w:name w:val="Tiret 1"/>
    <w:basedOn w:val="Normale"/>
    <w:rsid w:val="00AE5D1E"/>
  </w:style>
  <w:style w:type="paragraph" w:customStyle="1" w:styleId="NumPar1">
    <w:name w:val="NumPar 1"/>
    <w:basedOn w:val="Normale"/>
    <w:rsid w:val="00AE5D1E"/>
  </w:style>
  <w:style w:type="paragraph" w:customStyle="1" w:styleId="NumPar2">
    <w:name w:val="NumPar 2"/>
    <w:basedOn w:val="Normale"/>
    <w:rsid w:val="00AE5D1E"/>
  </w:style>
  <w:style w:type="paragraph" w:customStyle="1" w:styleId="NumPar3">
    <w:name w:val="NumPar 3"/>
    <w:basedOn w:val="Normale"/>
    <w:rsid w:val="00AE5D1E"/>
  </w:style>
  <w:style w:type="paragraph" w:customStyle="1" w:styleId="NumPar4">
    <w:name w:val="NumPar 4"/>
    <w:basedOn w:val="Normale"/>
    <w:rsid w:val="00AE5D1E"/>
  </w:style>
  <w:style w:type="paragraph" w:customStyle="1" w:styleId="ChapterTitle">
    <w:name w:val="ChapterTitle"/>
    <w:basedOn w:val="Normale"/>
    <w:rsid w:val="00AE5D1E"/>
    <w:pPr>
      <w:keepNext/>
      <w:spacing w:after="360"/>
      <w:jc w:val="center"/>
    </w:pPr>
    <w:rPr>
      <w:b/>
      <w:sz w:val="32"/>
    </w:rPr>
  </w:style>
  <w:style w:type="paragraph" w:customStyle="1" w:styleId="SectionTitle">
    <w:name w:val="SectionTitle"/>
    <w:basedOn w:val="Normale"/>
    <w:rsid w:val="00AE5D1E"/>
    <w:pPr>
      <w:keepNext/>
      <w:spacing w:after="360"/>
      <w:jc w:val="center"/>
    </w:pPr>
    <w:rPr>
      <w:b/>
      <w:smallCaps/>
      <w:sz w:val="28"/>
    </w:rPr>
  </w:style>
  <w:style w:type="paragraph" w:customStyle="1" w:styleId="Annexetitre">
    <w:name w:val="Annexe titre"/>
    <w:basedOn w:val="Normale"/>
    <w:rsid w:val="00AE5D1E"/>
    <w:pPr>
      <w:jc w:val="center"/>
    </w:pPr>
    <w:rPr>
      <w:b/>
      <w:u w:val="single"/>
    </w:rPr>
  </w:style>
  <w:style w:type="paragraph" w:customStyle="1" w:styleId="Titrearticle">
    <w:name w:val="Titre article"/>
    <w:basedOn w:val="Normale"/>
    <w:rsid w:val="00AE5D1E"/>
    <w:pPr>
      <w:keepNext/>
      <w:spacing w:before="360"/>
      <w:jc w:val="center"/>
    </w:pPr>
    <w:rPr>
      <w:i/>
    </w:rPr>
  </w:style>
  <w:style w:type="paragraph" w:styleId="Intestazione">
    <w:name w:val="header"/>
    <w:basedOn w:val="Normale"/>
    <w:rsid w:val="00AE5D1E"/>
    <w:pPr>
      <w:tabs>
        <w:tab w:val="center" w:pos="4819"/>
        <w:tab w:val="right" w:pos="9638"/>
      </w:tabs>
      <w:spacing w:before="0" w:after="0"/>
    </w:pPr>
  </w:style>
  <w:style w:type="paragraph" w:customStyle="1" w:styleId="Paragrafoelenco1">
    <w:name w:val="Paragrafo elenco1"/>
    <w:basedOn w:val="Normale"/>
    <w:rsid w:val="00AE5D1E"/>
    <w:pPr>
      <w:ind w:left="720"/>
      <w:contextualSpacing/>
    </w:pPr>
  </w:style>
  <w:style w:type="paragraph" w:customStyle="1" w:styleId="Testofumetto1">
    <w:name w:val="Testo fumetto1"/>
    <w:basedOn w:val="Normale"/>
    <w:rsid w:val="00AE5D1E"/>
    <w:pPr>
      <w:spacing w:before="0" w:after="0"/>
    </w:pPr>
    <w:rPr>
      <w:rFonts w:ascii="Tahoma" w:hAnsi="Tahoma" w:cs="Tahoma"/>
      <w:sz w:val="16"/>
      <w:szCs w:val="16"/>
    </w:rPr>
  </w:style>
  <w:style w:type="paragraph" w:customStyle="1" w:styleId="NormaleWeb1">
    <w:name w:val="Normale (Web)1"/>
    <w:basedOn w:val="Normale"/>
    <w:rsid w:val="00AE5D1E"/>
    <w:pPr>
      <w:spacing w:before="280" w:after="280"/>
    </w:pPr>
    <w:rPr>
      <w:rFonts w:eastAsia="Times New Roman"/>
      <w:szCs w:val="24"/>
      <w:lang w:bidi="ar-SA"/>
    </w:rPr>
  </w:style>
  <w:style w:type="paragraph" w:styleId="Testonotaapidipagina">
    <w:name w:val="footnote text"/>
    <w:basedOn w:val="Normale"/>
    <w:rsid w:val="00AE5D1E"/>
  </w:style>
  <w:style w:type="paragraph" w:customStyle="1" w:styleId="Contenutotabella">
    <w:name w:val="Contenuto tabella"/>
    <w:basedOn w:val="Normale"/>
    <w:rsid w:val="00AE5D1E"/>
  </w:style>
  <w:style w:type="paragraph" w:customStyle="1" w:styleId="Titolotabella">
    <w:name w:val="Titolo tabella"/>
    <w:basedOn w:val="Contenutotabella"/>
    <w:rsid w:val="00AE5D1E"/>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A41A-1F8B-49FC-982F-D9F58FD6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6451</Words>
  <Characters>36773</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43138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vito carlomagno</cp:lastModifiedBy>
  <cp:revision>4</cp:revision>
  <cp:lastPrinted>2016-07-15T13:50:00Z</cp:lastPrinted>
  <dcterms:created xsi:type="dcterms:W3CDTF">2022-12-19T20:25:00Z</dcterms:created>
  <dcterms:modified xsi:type="dcterms:W3CDTF">2022-12-21T08:03:00Z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